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FD31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69088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903CA8" w:rsidRPr="00903CA8" w14:paraId="284F734B" w14:textId="77777777" w:rsidTr="00017229">
        <w:tc>
          <w:tcPr>
            <w:tcW w:w="9571" w:type="dxa"/>
            <w:gridSpan w:val="2"/>
            <w:shd w:val="clear" w:color="auto" w:fill="auto"/>
          </w:tcPr>
          <w:p w14:paraId="4678368C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 «Колосок»</w:t>
            </w:r>
          </w:p>
          <w:p w14:paraId="0CD1721A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п. полевой</w:t>
            </w:r>
          </w:p>
          <w:p w14:paraId="5A130FBC" w14:textId="77777777" w:rsidR="00903CA8" w:rsidRPr="00903CA8" w:rsidRDefault="00903CA8" w:rsidP="0090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1DD3CCD6" w14:textId="77777777" w:rsidTr="00017229">
        <w:tc>
          <w:tcPr>
            <w:tcW w:w="5778" w:type="dxa"/>
            <w:shd w:val="clear" w:color="auto" w:fill="auto"/>
          </w:tcPr>
          <w:p w14:paraId="0B06CF7A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1F523CE3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30F6817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7BD1AA7D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35866BB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 ____________________</w:t>
            </w:r>
          </w:p>
        </w:tc>
        <w:tc>
          <w:tcPr>
            <w:tcW w:w="3793" w:type="dxa"/>
            <w:shd w:val="clear" w:color="auto" w:fill="auto"/>
          </w:tcPr>
          <w:p w14:paraId="00DEC09F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7C903A4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МДОБУ</w:t>
            </w:r>
          </w:p>
          <w:p w14:paraId="4418773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Д/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Колосок» п. Полевой</w:t>
            </w:r>
          </w:p>
          <w:p w14:paraId="79A2014B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 Е. В. Домашних</w:t>
            </w:r>
          </w:p>
          <w:p w14:paraId="5718A0AB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66D894DD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165EC7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2D1F9E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22C571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FD601D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5CE6C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0DC9D1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041DE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FB4177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0B4E5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C85C5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8AF9B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9B3BAD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4D0CED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5BF5B8F6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СТАРШЕГО ВОСПИТАТЕЛЯ</w:t>
      </w:r>
    </w:p>
    <w:p w14:paraId="7CC59F8A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8659BC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12D4AA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95BBD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53F29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8D2E7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3D69B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0E934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B353BA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43D366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B5BE52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71FE2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30E05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1C055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066F6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EC286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D7699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FA7BB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697F6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49CE1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7508C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DD7BE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BE711B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п.Полевой</w:t>
      </w:r>
      <w:proofErr w:type="spellEnd"/>
    </w:p>
    <w:p w14:paraId="6A9EF6A3" w14:textId="77777777" w:rsidR="00903CA8" w:rsidRPr="00903CA8" w:rsidRDefault="00903CA8" w:rsidP="00903CA8">
      <w:pPr>
        <w:keepNext/>
        <w:tabs>
          <w:tab w:val="num" w:pos="0"/>
        </w:tabs>
        <w:suppressAutoHyphens/>
        <w:spacing w:before="240" w:after="60" w:line="240" w:lineRule="auto"/>
        <w:ind w:left="375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1. ОБЩИЕ ПОЛОЖЕНИЯ</w:t>
      </w:r>
    </w:p>
    <w:p w14:paraId="6F68B9BB" w14:textId="77777777" w:rsidR="00903CA8" w:rsidRPr="00903CA8" w:rsidRDefault="00903CA8" w:rsidP="00903CA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должностная инструкция разработана для старшего воспитателя МДОБУ Детский сад  «Колосок» п. Полевой (далее по тексту ДОУ) на основании к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валификационной характеристики старшего воспитателя, утвержденной  Приказом Министерства    здравоохранения и социального развития РФ от 26 августа 2010 г. N 761н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</w:t>
      </w:r>
      <w:r w:rsidRPr="00903CA8">
        <w:rPr>
          <w:rFonts w:ascii="Courier New" w:eastAsia="Times New Roman" w:hAnsi="Courier New" w:cs="Courier New"/>
          <w:sz w:val="20"/>
          <w:szCs w:val="20"/>
          <w:lang w:eastAsia="ar-SA"/>
        </w:rPr>
        <w:t>,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Трудового кодекса РФ,  Устава ДОУ.</w:t>
      </w:r>
    </w:p>
    <w:p w14:paraId="1FAA3811" w14:textId="77777777" w:rsidR="00903CA8" w:rsidRPr="00903CA8" w:rsidRDefault="00903CA8" w:rsidP="00903CA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Старший воспитатель назначается на должность и увольняется руководителем ДОУ.</w:t>
      </w:r>
    </w:p>
    <w:p w14:paraId="6035A4D6" w14:textId="77777777" w:rsidR="00903CA8" w:rsidRPr="00903CA8" w:rsidRDefault="00903CA8" w:rsidP="00903CA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Трудовые отношения возникают между старшим воспитателем и руководителем ДОУ на основании трудового договора, заключаемого ими в соответствии с Трудовым кодексом РФ.</w:t>
      </w:r>
    </w:p>
    <w:p w14:paraId="05019C95" w14:textId="77777777" w:rsidR="00903CA8" w:rsidRPr="00903CA8" w:rsidRDefault="00903CA8" w:rsidP="00903CA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Старший воспитатель относиться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административно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-управленческого персонала.  </w:t>
      </w:r>
    </w:p>
    <w:p w14:paraId="29E0B6C1" w14:textId="77777777" w:rsidR="00903CA8" w:rsidRPr="00903CA8" w:rsidRDefault="00903CA8" w:rsidP="00903CA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старшего воспитателя – 36 часов в неделю.</w:t>
      </w:r>
    </w:p>
    <w:p w14:paraId="2CCFCD8D" w14:textId="77777777" w:rsidR="00903CA8" w:rsidRPr="00903CA8" w:rsidRDefault="00903CA8" w:rsidP="00903CA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старшего воспитателя - методический кабинет ДОУ.</w:t>
      </w:r>
    </w:p>
    <w:p w14:paraId="3B0D5FFB" w14:textId="77777777" w:rsidR="00903CA8" w:rsidRPr="00903CA8" w:rsidRDefault="00903CA8" w:rsidP="00903CA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старшего воспитателя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утверждает руководитель ДОУ.</w:t>
      </w:r>
    </w:p>
    <w:p w14:paraId="0B27FE26" w14:textId="77777777" w:rsidR="00903CA8" w:rsidRPr="00903CA8" w:rsidRDefault="00903CA8" w:rsidP="00903CA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Старший воспитатель 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184DA2BE" w14:textId="77777777" w:rsidR="00903CA8" w:rsidRPr="00903CA8" w:rsidRDefault="00903CA8" w:rsidP="00903CA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Старший воспитатель должен уметь:</w:t>
      </w:r>
    </w:p>
    <w:p w14:paraId="75690991" w14:textId="77777777" w:rsidR="00903CA8" w:rsidRPr="00903CA8" w:rsidRDefault="00903CA8" w:rsidP="00903CA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помощь;</w:t>
      </w:r>
    </w:p>
    <w:p w14:paraId="59A108DE" w14:textId="77777777" w:rsidR="00903CA8" w:rsidRPr="00903CA8" w:rsidRDefault="00903CA8" w:rsidP="00903CA8">
      <w:pPr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пользоваться огнетушителем.</w:t>
      </w:r>
    </w:p>
    <w:p w14:paraId="11DE1CF8" w14:textId="77777777" w:rsidR="00903CA8" w:rsidRPr="00903CA8" w:rsidRDefault="00903CA8" w:rsidP="00903CA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Старший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  осуществляет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свою деятельность, руководствуясь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110A144A" w14:textId="77777777" w:rsidR="00903CA8" w:rsidRPr="00903CA8" w:rsidRDefault="00903CA8" w:rsidP="00903CA8">
      <w:pPr>
        <w:numPr>
          <w:ilvl w:val="0"/>
          <w:numId w:val="7"/>
        </w:num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Конституцией РФ;</w:t>
      </w:r>
    </w:p>
    <w:p w14:paraId="4AB90538" w14:textId="77777777" w:rsidR="00903CA8" w:rsidRPr="00903CA8" w:rsidRDefault="00903CA8" w:rsidP="00903CA8">
      <w:pPr>
        <w:numPr>
          <w:ilvl w:val="0"/>
          <w:numId w:val="7"/>
        </w:num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законами РФ;</w:t>
      </w:r>
    </w:p>
    <w:p w14:paraId="370A00DF" w14:textId="77777777" w:rsidR="00903CA8" w:rsidRPr="00903CA8" w:rsidRDefault="00903CA8" w:rsidP="00903CA8">
      <w:pPr>
        <w:numPr>
          <w:ilvl w:val="0"/>
          <w:numId w:val="7"/>
        </w:numPr>
        <w:tabs>
          <w:tab w:val="left" w:pos="250"/>
        </w:tabs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решениями Правительства РФ;</w:t>
      </w:r>
    </w:p>
    <w:p w14:paraId="15D04873" w14:textId="77777777" w:rsidR="00903CA8" w:rsidRPr="00903CA8" w:rsidRDefault="00903CA8" w:rsidP="00903CA8">
      <w:pPr>
        <w:numPr>
          <w:ilvl w:val="0"/>
          <w:numId w:val="7"/>
        </w:num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Международной Конвенцией о правах ребенка;</w:t>
      </w:r>
    </w:p>
    <w:p w14:paraId="72782AA8" w14:textId="77777777" w:rsidR="00903CA8" w:rsidRPr="00903CA8" w:rsidRDefault="00903CA8" w:rsidP="00903CA8">
      <w:pPr>
        <w:numPr>
          <w:ilvl w:val="0"/>
          <w:numId w:val="7"/>
        </w:num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РФ «Об образовании»;</w:t>
      </w:r>
    </w:p>
    <w:p w14:paraId="070968CB" w14:textId="77777777" w:rsidR="00903CA8" w:rsidRPr="00903CA8" w:rsidRDefault="00903CA8" w:rsidP="00903CA8">
      <w:pPr>
        <w:numPr>
          <w:ilvl w:val="0"/>
          <w:numId w:val="7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Административным регламентом «Предоставление дошкольного образования МДОУ МО «Домбаровский район»  </w:t>
      </w:r>
    </w:p>
    <w:p w14:paraId="0F05EDAB" w14:textId="77777777" w:rsidR="00903CA8" w:rsidRPr="00903CA8" w:rsidRDefault="00903CA8" w:rsidP="00903CA8">
      <w:pPr>
        <w:numPr>
          <w:ilvl w:val="0"/>
          <w:numId w:val="7"/>
        </w:numPr>
        <w:tabs>
          <w:tab w:val="left" w:pos="202"/>
        </w:tabs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ДОУ;</w:t>
      </w:r>
    </w:p>
    <w:p w14:paraId="717B7C41" w14:textId="77777777" w:rsidR="00903CA8" w:rsidRPr="00903CA8" w:rsidRDefault="00903CA8" w:rsidP="00903CA8">
      <w:pPr>
        <w:numPr>
          <w:ilvl w:val="0"/>
          <w:numId w:val="7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приказами заведующего и другими локальными актами ДОУ;</w:t>
      </w:r>
    </w:p>
    <w:p w14:paraId="295AC03A" w14:textId="77777777" w:rsidR="00903CA8" w:rsidRPr="00903CA8" w:rsidRDefault="00903CA8" w:rsidP="00903CA8">
      <w:pPr>
        <w:numPr>
          <w:ilvl w:val="0"/>
          <w:numId w:val="7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Правилами внутреннего трудового распорядка ДОУ;</w:t>
      </w:r>
    </w:p>
    <w:p w14:paraId="198D393B" w14:textId="77777777" w:rsidR="00903CA8" w:rsidRPr="00903CA8" w:rsidRDefault="00903CA8" w:rsidP="00903CA8">
      <w:pPr>
        <w:numPr>
          <w:ilvl w:val="0"/>
          <w:numId w:val="7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нормативно-правовыми документами и методическими ре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комендациями по вопросам профессиональной деятель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ности;</w:t>
      </w:r>
    </w:p>
    <w:p w14:paraId="59D93CD6" w14:textId="77777777" w:rsidR="00903CA8" w:rsidRPr="00903CA8" w:rsidRDefault="00903CA8" w:rsidP="00903CA8">
      <w:pPr>
        <w:numPr>
          <w:ilvl w:val="0"/>
          <w:numId w:val="7"/>
        </w:numPr>
        <w:tabs>
          <w:tab w:val="left" w:pos="202"/>
        </w:tabs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правилами и нормами охраны труда, техники безопасности и противопожарной защиты;</w:t>
      </w:r>
    </w:p>
    <w:p w14:paraId="7DFFC49E" w14:textId="77777777" w:rsidR="00903CA8" w:rsidRPr="00903CA8" w:rsidRDefault="00903CA8" w:rsidP="00903CA8">
      <w:pPr>
        <w:numPr>
          <w:ilvl w:val="0"/>
          <w:numId w:val="7"/>
        </w:numPr>
        <w:tabs>
          <w:tab w:val="left" w:pos="202"/>
        </w:tabs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Санитарно-эпидемиологическими требованиями к устрой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ству, содержанию и организации режима работы дошколь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ных образовательных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учреждений ;</w:t>
      </w:r>
      <w:proofErr w:type="gramEnd"/>
    </w:p>
    <w:p w14:paraId="5826CA4C" w14:textId="77777777" w:rsidR="00903CA8" w:rsidRPr="00903CA8" w:rsidRDefault="00903CA8" w:rsidP="00903CA8">
      <w:pPr>
        <w:numPr>
          <w:ilvl w:val="0"/>
          <w:numId w:val="7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настоящей должностной инструкцией.</w:t>
      </w:r>
    </w:p>
    <w:p w14:paraId="632BAAD6" w14:textId="77777777" w:rsidR="00903CA8" w:rsidRPr="00903CA8" w:rsidRDefault="00903CA8" w:rsidP="00903CA8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6.   Старший воспитатель должен знать:</w:t>
      </w:r>
    </w:p>
    <w:p w14:paraId="1D45BCCB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приоритетные  направления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развития   образовательной системы Российской Федерации; </w:t>
      </w:r>
    </w:p>
    <w:p w14:paraId="1768848D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законы и иные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нормативные  правовые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акты, регламентирующие образовательную, физкультурно-спортивную   деятельность;</w:t>
      </w:r>
    </w:p>
    <w:p w14:paraId="1FB1CFAB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Конвенцию  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правах  ребенка;  </w:t>
      </w:r>
    </w:p>
    <w:p w14:paraId="0378A0AD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педагогику;   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достижения     современной психолого-педагогической науки и практики; психологию; основы физиологии, гигиены; </w:t>
      </w:r>
    </w:p>
    <w:p w14:paraId="45B8C040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теорию  и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методы  управления   образовательными     системами;</w:t>
      </w:r>
    </w:p>
    <w:p w14:paraId="5BB421F4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lastRenderedPageBreak/>
        <w:t>современные педагогические технологии продуктивного, дифференцированного</w:t>
      </w:r>
    </w:p>
    <w:p w14:paraId="28876B27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обучения, реализации компетентностного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подхода,  развивающего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обучения;</w:t>
      </w:r>
    </w:p>
    <w:p w14:paraId="6E268504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методы убеждения, аргументации своей позиции,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установления  контактов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с</w:t>
      </w:r>
    </w:p>
    <w:p w14:paraId="56C9E017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воспитанниками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разного  возраста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,  их   родителями (лицами, их заменяющими), коллегами по  работе;  </w:t>
      </w:r>
    </w:p>
    <w:p w14:paraId="19A6B317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технологии   диагностики;</w:t>
      </w:r>
    </w:p>
    <w:p w14:paraId="2B313FF1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причин конфликтных ситуаций, их профилактики и разрешения;</w:t>
      </w:r>
    </w:p>
    <w:p w14:paraId="1B6EB813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основы работы с текстовыми редакторами, электронными таблицами,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электронной  почтой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и браузерами, мультимедийным оборудованием;</w:t>
      </w:r>
    </w:p>
    <w:p w14:paraId="01987B3C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основы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экономики,   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социологии;</w:t>
      </w:r>
    </w:p>
    <w:p w14:paraId="51BC6777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способы организации финансово-хозяйственной деятельности ДОУ; </w:t>
      </w:r>
    </w:p>
    <w:p w14:paraId="43DA22B0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гражданское, административное, трудовое, бюджетное, налоговое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законодательство  в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части,   касающейся   регулирования     деятельности</w:t>
      </w:r>
    </w:p>
    <w:p w14:paraId="227192CE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          образовательных учреждений и органов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управления  образованием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различных</w:t>
      </w:r>
    </w:p>
    <w:p w14:paraId="7A19ACA5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          уровней; </w:t>
      </w:r>
    </w:p>
    <w:p w14:paraId="46011E8B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    -     основы менеджмента,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управления  персоналом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;</w:t>
      </w:r>
    </w:p>
    <w:p w14:paraId="33FD83DA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основы   управления проектами;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 внутреннего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трудового  распорядка   образовательного учреждения; </w:t>
      </w:r>
    </w:p>
    <w:p w14:paraId="1FB8155E" w14:textId="77777777" w:rsidR="00903CA8" w:rsidRPr="00903CA8" w:rsidRDefault="00903CA8" w:rsidP="00903CA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74188273" w14:textId="77777777" w:rsidR="00903CA8" w:rsidRPr="00903CA8" w:rsidRDefault="00903CA8" w:rsidP="00903CA8">
      <w:pPr>
        <w:suppressAutoHyphens/>
        <w:spacing w:before="226" w:after="0" w:line="235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proofErr w:type="gramStart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ТРЕБОВАНИЯ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proofErr w:type="gramEnd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КВАЛИФИКАЦИИ</w:t>
      </w:r>
    </w:p>
    <w:p w14:paraId="6B5164AB" w14:textId="77777777" w:rsidR="00903CA8" w:rsidRPr="00903CA8" w:rsidRDefault="00903CA8" w:rsidP="00903CA8">
      <w:pPr>
        <w:suppressAutoHyphens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Для старшего воспитателя - высшее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профессиональное  образование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по</w:t>
      </w:r>
    </w:p>
    <w:p w14:paraId="2C8FEDBB" w14:textId="77777777" w:rsidR="00903CA8" w:rsidRPr="00903CA8" w:rsidRDefault="00903CA8" w:rsidP="00903CA8">
      <w:pPr>
        <w:suppressAutoHyphens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направлению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  «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 и  педагогика»  и  стаж    работы в</w:t>
      </w:r>
    </w:p>
    <w:p w14:paraId="289FF148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ind w:left="480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должности воспитателя не менее 2 лет. </w:t>
      </w:r>
    </w:p>
    <w:p w14:paraId="1AF82289" w14:textId="77777777" w:rsidR="00903CA8" w:rsidRPr="00903CA8" w:rsidRDefault="00903CA8" w:rsidP="00903CA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51B145" w14:textId="77777777" w:rsidR="00903CA8" w:rsidRPr="00903CA8" w:rsidRDefault="00903CA8" w:rsidP="00903CA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 ФУНКЦИОНАЛЬНЫЕ ОБЯЗАННОСТИ </w:t>
      </w:r>
    </w:p>
    <w:p w14:paraId="250A733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 руководство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 деятельностью педагогического состава ДОУ.</w:t>
      </w:r>
    </w:p>
    <w:p w14:paraId="1CF1F17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2.Замещает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руководителя ДОУ с выполнением обязанностей по должности заведующей.</w:t>
      </w:r>
    </w:p>
    <w:p w14:paraId="08C889A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3.Организует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осуществляет методическое руководство воспитательно-образовательным  процессом в  ДОУ.</w:t>
      </w:r>
    </w:p>
    <w:p w14:paraId="1056242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4.Обеспечивает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соблюдения норм и правил охраны труда и безопасности в процессе  воспитательно-образовательной деятельности  ДОУ.</w:t>
      </w:r>
    </w:p>
    <w:p w14:paraId="53B52356" w14:textId="77777777" w:rsidR="00903CA8" w:rsidRPr="00903CA8" w:rsidRDefault="00903CA8" w:rsidP="00903CA8">
      <w:pPr>
        <w:suppressAutoHyphens/>
        <w:autoSpaceDE w:val="0"/>
        <w:spacing w:before="226" w:after="0" w:line="23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 ДОЛЖНОСТНЫЕ ОБЯЗАННОСТИ</w:t>
      </w:r>
    </w:p>
    <w:p w14:paraId="6719852A" w14:textId="77777777" w:rsidR="00903CA8" w:rsidRPr="00903CA8" w:rsidRDefault="00903CA8" w:rsidP="00903CA8">
      <w:pPr>
        <w:tabs>
          <w:tab w:val="left" w:pos="900"/>
        </w:tabs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1.Осуществляет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организацию и координацию образовательного процесса в  ДОУ.</w:t>
      </w:r>
    </w:p>
    <w:p w14:paraId="59167DD0" w14:textId="77777777" w:rsidR="00903CA8" w:rsidRPr="00903CA8" w:rsidRDefault="00903CA8" w:rsidP="00903CA8">
      <w:pPr>
        <w:tabs>
          <w:tab w:val="left" w:pos="900"/>
        </w:tabs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2.Проводит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анализ современных тенденций развития дош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кольного образования, образовательных программ, предлагает на рассмотрение Совета педагогов перспективные направления раз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вития образовательной деятельности в Учреждении.</w:t>
      </w:r>
    </w:p>
    <w:p w14:paraId="4EE5816F" w14:textId="77777777" w:rsidR="00903CA8" w:rsidRPr="00903CA8" w:rsidRDefault="00903CA8" w:rsidP="00903CA8">
      <w:pPr>
        <w:tabs>
          <w:tab w:val="left" w:pos="900"/>
        </w:tabs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3.Совместно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заведующим ДОУ формирует в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нем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сообщество воспитывающих взрослых с целью обеспечения эмо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ционального благополучия воспитанников и педагогического кол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лектива.</w:t>
      </w:r>
    </w:p>
    <w:p w14:paraId="55A3563D" w14:textId="77777777" w:rsidR="00903CA8" w:rsidRPr="00903CA8" w:rsidRDefault="00903CA8" w:rsidP="00903CA8">
      <w:pPr>
        <w:tabs>
          <w:tab w:val="left" w:pos="900"/>
        </w:tabs>
        <w:suppressAutoHyphens/>
        <w:autoSpaceDE w:val="0"/>
        <w:spacing w:before="5"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4.Совместно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заведующим ДОУ, участвует в подборе на должности воспитателей, других педагогических работников.</w:t>
      </w:r>
    </w:p>
    <w:p w14:paraId="763056F8" w14:textId="77777777" w:rsidR="00903CA8" w:rsidRPr="00903CA8" w:rsidRDefault="00903CA8" w:rsidP="00903CA8">
      <w:pPr>
        <w:tabs>
          <w:tab w:val="left" w:pos="9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5.Участвует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в:</w:t>
      </w:r>
    </w:p>
    <w:p w14:paraId="37856F1E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571"/>
          <w:tab w:val="left" w:pos="900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создании благоприятного морально-психологического кли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мата в коллективе, разработке системы морального и мате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риального поощрения педагогических работников;</w:t>
      </w:r>
    </w:p>
    <w:p w14:paraId="150491AA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571"/>
          <w:tab w:val="left" w:pos="900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формулировке социального заказа ДОУ, выработке философии, определении цели ДОУ;</w:t>
      </w:r>
    </w:p>
    <w:p w14:paraId="6B54F056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571"/>
          <w:tab w:val="left" w:pos="900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стратегическом планировании, разработке и внедрении, основной общеобразовательной программы, годовых и учебных планов работы ДОУ;</w:t>
      </w:r>
    </w:p>
    <w:p w14:paraId="3494FB52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571"/>
          <w:tab w:val="left" w:pos="900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разработке, создании и поддержании имиджа ДОУ среди населения;</w:t>
      </w:r>
    </w:p>
    <w:p w14:paraId="527A37CE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900"/>
          <w:tab w:val="left" w:pos="1080"/>
        </w:tabs>
        <w:suppressAutoHyphens/>
        <w:autoSpaceDE w:val="0"/>
        <w:spacing w:before="48"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выборе образовательных программ дошкольного образова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ния (основных и парциальных) для организации образова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тельного процесса в ДОУ;</w:t>
      </w:r>
    </w:p>
    <w:p w14:paraId="35BBAA76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900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организации образовательной, воспитательной работы с вос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питанниками;</w:t>
      </w:r>
    </w:p>
    <w:p w14:paraId="7B87356C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900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организации экспериментальной, исследовательской рабо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ты в ДОУ;</w:t>
      </w:r>
    </w:p>
    <w:p w14:paraId="0D197828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900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развитии эффективного использования интеллектуально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го потенциала воспитателей, других педагогических работ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ников;</w:t>
      </w:r>
    </w:p>
    <w:p w14:paraId="25235D31" w14:textId="77777777" w:rsidR="00903CA8" w:rsidRPr="00903CA8" w:rsidRDefault="00903CA8" w:rsidP="00903CA8">
      <w:pPr>
        <w:numPr>
          <w:ilvl w:val="0"/>
          <w:numId w:val="9"/>
        </w:numPr>
        <w:tabs>
          <w:tab w:val="left" w:pos="540"/>
          <w:tab w:val="left" w:pos="900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развитии сотрудничества с социокультурным окружением (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другими  образовательными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учреждениями, школами, детскими центрами, и т.п.).</w:t>
      </w:r>
    </w:p>
    <w:p w14:paraId="58BADF4A" w14:textId="77777777" w:rsidR="00903CA8" w:rsidRPr="00903CA8" w:rsidRDefault="00903CA8" w:rsidP="00903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4.6. Планирует образовательную, методическую работу с учетом профессиональных навыков, опыта педагогических работников, предусматривая:</w:t>
      </w:r>
    </w:p>
    <w:p w14:paraId="14150675" w14:textId="77777777" w:rsidR="00903CA8" w:rsidRPr="00903CA8" w:rsidRDefault="00903CA8" w:rsidP="00903CA8">
      <w:pPr>
        <w:numPr>
          <w:ilvl w:val="0"/>
          <w:numId w:val="16"/>
        </w:numPr>
        <w:tabs>
          <w:tab w:val="left" w:pos="547"/>
          <w:tab w:val="left" w:pos="1080"/>
        </w:tabs>
        <w:suppressAutoHyphens/>
        <w:autoSpaceDE w:val="0"/>
        <w:spacing w:after="0" w:line="240" w:lineRule="auto"/>
        <w:ind w:left="900" w:hanging="36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повышение квалификации педагогических работников;</w:t>
      </w:r>
    </w:p>
    <w:p w14:paraId="05A5718D" w14:textId="77777777" w:rsidR="00903CA8" w:rsidRPr="00903CA8" w:rsidRDefault="00903CA8" w:rsidP="00903CA8">
      <w:pPr>
        <w:numPr>
          <w:ilvl w:val="0"/>
          <w:numId w:val="16"/>
        </w:numPr>
        <w:tabs>
          <w:tab w:val="left" w:pos="547"/>
          <w:tab w:val="left" w:pos="1080"/>
        </w:tabs>
        <w:suppressAutoHyphens/>
        <w:autoSpaceDE w:val="0"/>
        <w:spacing w:before="5" w:after="0" w:line="240" w:lineRule="auto"/>
        <w:ind w:left="900" w:hanging="36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помощь педагогическим работникам в самообразовании;</w:t>
      </w:r>
    </w:p>
    <w:p w14:paraId="3701E6CB" w14:textId="77777777" w:rsidR="00903CA8" w:rsidRPr="00903CA8" w:rsidRDefault="00903CA8" w:rsidP="00903CA8">
      <w:pPr>
        <w:numPr>
          <w:ilvl w:val="0"/>
          <w:numId w:val="16"/>
        </w:numPr>
        <w:tabs>
          <w:tab w:val="left" w:pos="547"/>
          <w:tab w:val="left" w:pos="1080"/>
        </w:tabs>
        <w:suppressAutoHyphens/>
        <w:autoSpaceDE w:val="0"/>
        <w:spacing w:after="0" w:line="240" w:lineRule="auto"/>
        <w:ind w:left="900" w:hanging="36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аттестацию педагогических работников;</w:t>
      </w:r>
    </w:p>
    <w:p w14:paraId="5EFFD8E7" w14:textId="77777777" w:rsidR="00903CA8" w:rsidRPr="00903CA8" w:rsidRDefault="00903CA8" w:rsidP="00903CA8">
      <w:pPr>
        <w:numPr>
          <w:ilvl w:val="0"/>
          <w:numId w:val="15"/>
        </w:numPr>
        <w:tabs>
          <w:tab w:val="clear" w:pos="0"/>
          <w:tab w:val="num" w:pos="8"/>
          <w:tab w:val="left" w:pos="547"/>
          <w:tab w:val="left" w:pos="1080"/>
        </w:tabs>
        <w:suppressAutoHyphens/>
        <w:autoSpaceDE w:val="0"/>
        <w:spacing w:after="0" w:line="240" w:lineRule="auto"/>
        <w:ind w:left="908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составление учебного плана, расписание непосредственно непрерывной     образовательной деятельности (далее 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ННОД)по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возра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стным группам;</w:t>
      </w:r>
    </w:p>
    <w:p w14:paraId="183109FC" w14:textId="77777777" w:rsidR="00903CA8" w:rsidRPr="00903CA8" w:rsidRDefault="00903CA8" w:rsidP="00903CA8">
      <w:pPr>
        <w:numPr>
          <w:ilvl w:val="0"/>
          <w:numId w:val="15"/>
        </w:numPr>
        <w:tabs>
          <w:tab w:val="left" w:pos="547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методическую помощь воспитателям (в первую очередь на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чинающим) в подготовке и проведении ННОД;</w:t>
      </w:r>
    </w:p>
    <w:p w14:paraId="2C58C9E3" w14:textId="77777777" w:rsidR="00903CA8" w:rsidRPr="00903CA8" w:rsidRDefault="00903CA8" w:rsidP="00903CA8">
      <w:pPr>
        <w:numPr>
          <w:ilvl w:val="0"/>
          <w:numId w:val="15"/>
        </w:numPr>
        <w:tabs>
          <w:tab w:val="left" w:pos="547"/>
          <w:tab w:val="left" w:pos="1080"/>
        </w:tabs>
        <w:suppressAutoHyphens/>
        <w:autoSpaceDE w:val="0"/>
        <w:spacing w:before="5"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изучение, обобщение, представление и внедрение передо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 xml:space="preserve">вого </w:t>
      </w:r>
      <w:proofErr w:type="spell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педаг</w:t>
      </w:r>
      <w:proofErr w:type="spell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опыта;</w:t>
      </w:r>
    </w:p>
    <w:p w14:paraId="6545CBED" w14:textId="77777777" w:rsidR="00903CA8" w:rsidRPr="00903CA8" w:rsidRDefault="00903CA8" w:rsidP="00903CA8">
      <w:pPr>
        <w:numPr>
          <w:ilvl w:val="0"/>
          <w:numId w:val="15"/>
        </w:numPr>
        <w:tabs>
          <w:tab w:val="left" w:pos="547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ознакомление педагогических работников с достижениями </w:t>
      </w:r>
      <w:proofErr w:type="spellStart"/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пед.науки</w:t>
      </w:r>
      <w:proofErr w:type="spellEnd"/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практики;</w:t>
      </w:r>
    </w:p>
    <w:p w14:paraId="41AD215C" w14:textId="77777777" w:rsidR="00903CA8" w:rsidRPr="00903CA8" w:rsidRDefault="00903CA8" w:rsidP="00903CA8">
      <w:pPr>
        <w:numPr>
          <w:ilvl w:val="0"/>
          <w:numId w:val="15"/>
        </w:numPr>
        <w:tabs>
          <w:tab w:val="left" w:pos="547"/>
          <w:tab w:val="left" w:pos="1080"/>
        </w:tabs>
        <w:suppressAutoHyphens/>
        <w:autoSpaceDE w:val="0"/>
        <w:spacing w:after="0" w:line="240" w:lineRule="auto"/>
        <w:ind w:left="900" w:hanging="3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организацию и совершенствование работы с родителями (за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конными представителями) воспитанников;</w:t>
      </w:r>
    </w:p>
    <w:p w14:paraId="29E58D3B" w14:textId="77777777" w:rsidR="00903CA8" w:rsidRPr="00903CA8" w:rsidRDefault="00903CA8" w:rsidP="00903CA8">
      <w:pPr>
        <w:numPr>
          <w:ilvl w:val="0"/>
          <w:numId w:val="17"/>
        </w:numPr>
        <w:tabs>
          <w:tab w:val="left" w:pos="542"/>
        </w:tabs>
        <w:suppressAutoHyphens/>
        <w:autoSpaceDE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комплектование групп учебными пособиями, играми, иг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рушками;</w:t>
      </w:r>
    </w:p>
    <w:p w14:paraId="6667DCDC" w14:textId="77777777" w:rsidR="00903CA8" w:rsidRPr="00903CA8" w:rsidRDefault="00903CA8" w:rsidP="00903CA8">
      <w:pPr>
        <w:numPr>
          <w:ilvl w:val="0"/>
          <w:numId w:val="17"/>
        </w:numPr>
        <w:tabs>
          <w:tab w:val="left" w:pos="542"/>
        </w:tabs>
        <w:suppressAutoHyphens/>
        <w:autoSpaceDE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постоянный анализ состояния образовательного процесса и принятие на его основе конкретных мер повышения эф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фективности методической работы.</w:t>
      </w:r>
    </w:p>
    <w:p w14:paraId="3990C840" w14:textId="77777777" w:rsidR="00903CA8" w:rsidRPr="00903CA8" w:rsidRDefault="00903CA8" w:rsidP="00903CA8">
      <w:pPr>
        <w:suppressAutoHyphens/>
        <w:autoSpaceDE w:val="0"/>
        <w:spacing w:after="0" w:line="240" w:lineRule="auto"/>
        <w:ind w:hanging="27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4.7. Организует и координирует образовательный процесс и методическую работу:</w:t>
      </w:r>
    </w:p>
    <w:p w14:paraId="025F2169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организует подготовку и проведение заседаний Совета пе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 xml:space="preserve">дагогов, совещаний педагогических работников, семинаров, методических объединений и </w:t>
      </w:r>
      <w:proofErr w:type="spell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др</w:t>
      </w:r>
      <w:proofErr w:type="spell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16916AAD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проводит для педагогических работников 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открытые  семинары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семинары-практикумы, индивидуальные и групповые консультации, выставки, конкурсы; организует работу творческих и проблемных групп;</w:t>
      </w:r>
    </w:p>
    <w:p w14:paraId="63B624CC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before="48"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своевременно предоставляет заявки на приобретение обо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рудования, необходимого для образовательного процесса, методической работы;</w:t>
      </w:r>
    </w:p>
    <w:p w14:paraId="5DAE8E8F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ведет картотеку учебно-методической и педагогической ли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тературы, наглядных пособий, имеющихся в методическом кабинете ДОУ;</w:t>
      </w:r>
    </w:p>
    <w:p w14:paraId="0C9FE5BC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пропагандирует среди педагогических работников новинки учебно-методической и детской литературы, пособий для работы с воспитанниками и т.п.;</w:t>
      </w:r>
    </w:p>
    <w:p w14:paraId="6D3D1258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организует деятельность педагогических работников по из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готовлению пособий, дидактических материалов;</w:t>
      </w:r>
    </w:p>
    <w:p w14:paraId="5AF5AAE2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проводит совместные мероприятия со школой, другими объектами социокультурного окружения;</w:t>
      </w:r>
    </w:p>
    <w:p w14:paraId="1DA9961E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изучает, выявляет, оформляет, обобщает и представляет опыт семейного воспитания;</w:t>
      </w:r>
    </w:p>
    <w:p w14:paraId="0DF0B399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before="5"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организует подготовку и проведение общих родительских собраний, других мероприятий с семьями воспитанников;</w:t>
      </w:r>
    </w:p>
    <w:p w14:paraId="6626BEFC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before="5"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своевременно оформляет необходимую документацию;</w:t>
      </w:r>
    </w:p>
    <w:p w14:paraId="7779B18B" w14:textId="77777777" w:rsidR="00903CA8" w:rsidRPr="00903CA8" w:rsidRDefault="00903CA8" w:rsidP="00903CA8">
      <w:pPr>
        <w:numPr>
          <w:ilvl w:val="0"/>
          <w:numId w:val="11"/>
        </w:num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изучает и обобщает лучший опыт работы педагогических ра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ботников по разным проблемам и направлениям.</w:t>
      </w:r>
    </w:p>
    <w:p w14:paraId="129D2632" w14:textId="77777777" w:rsidR="00903CA8" w:rsidRPr="00903CA8" w:rsidRDefault="00903CA8" w:rsidP="00903CA8">
      <w:pPr>
        <w:suppressAutoHyphens/>
        <w:autoSpaceDE w:val="0"/>
        <w:spacing w:after="0" w:line="240" w:lineRule="auto"/>
        <w:ind w:hanging="2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4.8. Осуществляет контроль за работой воспитателей и других педагогических работников:</w:t>
      </w:r>
    </w:p>
    <w:p w14:paraId="31CF1A04" w14:textId="77777777" w:rsidR="00903CA8" w:rsidRPr="00903CA8" w:rsidRDefault="00903CA8" w:rsidP="00903CA8">
      <w:pPr>
        <w:numPr>
          <w:ilvl w:val="0"/>
          <w:numId w:val="52"/>
        </w:numPr>
        <w:tabs>
          <w:tab w:val="left" w:pos="566"/>
          <w:tab w:val="left" w:pos="960"/>
          <w:tab w:val="left" w:pos="1035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за реализацию в полном объеме основной общеобразовательной программы в соответствии с учебным планом и с расписанием ННОД;</w:t>
      </w:r>
    </w:p>
    <w:p w14:paraId="7125DAB9" w14:textId="77777777" w:rsidR="00903CA8" w:rsidRPr="00903CA8" w:rsidRDefault="00903CA8" w:rsidP="00903CA8">
      <w:pPr>
        <w:numPr>
          <w:ilvl w:val="0"/>
          <w:numId w:val="52"/>
        </w:numPr>
        <w:tabs>
          <w:tab w:val="left" w:pos="566"/>
          <w:tab w:val="left" w:pos="9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систематически проверяет планирование;</w:t>
      </w:r>
    </w:p>
    <w:p w14:paraId="5444F227" w14:textId="77777777" w:rsidR="00903CA8" w:rsidRPr="00903CA8" w:rsidRDefault="00903CA8" w:rsidP="00903CA8">
      <w:pPr>
        <w:numPr>
          <w:ilvl w:val="0"/>
          <w:numId w:val="52"/>
        </w:numPr>
        <w:tabs>
          <w:tab w:val="left" w:pos="566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графику посещает ННОД в группах, утренники, раз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влечения;</w:t>
      </w:r>
    </w:p>
    <w:p w14:paraId="740AA140" w14:textId="77777777" w:rsidR="00903CA8" w:rsidRPr="00903CA8" w:rsidRDefault="00903CA8" w:rsidP="00903CA8">
      <w:pPr>
        <w:numPr>
          <w:ilvl w:val="0"/>
          <w:numId w:val="52"/>
        </w:numPr>
        <w:tabs>
          <w:tab w:val="left" w:pos="566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следит за выполнением годового плана работы ДОУ, решений, принятых на заседаниях Совета педагогов;</w:t>
      </w:r>
    </w:p>
    <w:p w14:paraId="56D90158" w14:textId="77777777" w:rsidR="00903CA8" w:rsidRPr="00903CA8" w:rsidRDefault="00903CA8" w:rsidP="00903CA8">
      <w:pPr>
        <w:numPr>
          <w:ilvl w:val="0"/>
          <w:numId w:val="52"/>
        </w:numPr>
        <w:tabs>
          <w:tab w:val="left" w:pos="566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организует взаимодействие в работе воспитателей, педаго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га-психолога, учителя-логопеда, музыкальных руководите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лей, инструктора по физической культуре.</w:t>
      </w:r>
    </w:p>
    <w:p w14:paraId="5E1578CA" w14:textId="77777777" w:rsidR="00903CA8" w:rsidRPr="00903CA8" w:rsidRDefault="00903CA8" w:rsidP="00903CA8">
      <w:pPr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4.9. Регулярно проводит диагностику развития воспитанников, определяет уровень              усвоения ими программных требований.</w:t>
      </w:r>
    </w:p>
    <w:p w14:paraId="78C7C5D4" w14:textId="77777777" w:rsidR="00903CA8" w:rsidRPr="00903CA8" w:rsidRDefault="00903CA8" w:rsidP="00903CA8">
      <w:pPr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4.10. Изучает и корректирует планы воспитателей по самообра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зованию.</w:t>
      </w:r>
    </w:p>
    <w:p w14:paraId="22FD5E2A" w14:textId="77777777" w:rsidR="00903CA8" w:rsidRPr="00903CA8" w:rsidRDefault="00903CA8" w:rsidP="00903CA8">
      <w:pPr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4.11. Оказывает методическую помощь педагогическим работ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никам в разработке и реализации индивидуальных программ пе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дагогического поиска, в освоении и внедрении инновационных программ и технологий в образовательный процесс ДОУ.</w:t>
      </w:r>
    </w:p>
    <w:p w14:paraId="6D122661" w14:textId="77777777" w:rsidR="00903CA8" w:rsidRPr="00903CA8" w:rsidRDefault="00903CA8" w:rsidP="00903CA8">
      <w:pPr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4.12. Осуществляет взаимосвязь, преемственность в работе ДОУ, семьи, школы.</w:t>
      </w:r>
    </w:p>
    <w:p w14:paraId="6C574F1F" w14:textId="77777777" w:rsidR="00903CA8" w:rsidRPr="00903CA8" w:rsidRDefault="00903CA8" w:rsidP="00903CA8">
      <w:pPr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13.Консультирует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родителей (законных представителей) по вопросам воспитания, обучения и развития их детей.</w:t>
      </w:r>
    </w:p>
    <w:p w14:paraId="6C834A13" w14:textId="77777777" w:rsidR="00903CA8" w:rsidRPr="00903CA8" w:rsidRDefault="00903CA8" w:rsidP="00903CA8">
      <w:pPr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14.Организует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просветительскую работу для родителей. 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Создает условия для формирования у родителей потребности     в услугах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.</w:t>
      </w:r>
    </w:p>
    <w:p w14:paraId="03BDB7D0" w14:textId="77777777" w:rsidR="00903CA8" w:rsidRPr="00903CA8" w:rsidRDefault="00903CA8" w:rsidP="00903CA8">
      <w:pPr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15.Ведет</w:t>
      </w:r>
      <w:proofErr w:type="gramEnd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 в установленном порядке необходимую документацию.</w:t>
      </w:r>
    </w:p>
    <w:p w14:paraId="2041523F" w14:textId="77777777" w:rsidR="00903CA8" w:rsidRPr="00903CA8" w:rsidRDefault="00903CA8" w:rsidP="00903CA8">
      <w:pPr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b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16.Качественно</w:t>
      </w:r>
      <w:proofErr w:type="gramEnd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 и в срок выполняет приказы и  распоряжения руководителя ДОУ.</w:t>
      </w:r>
      <w:r w:rsidRPr="00903CA8">
        <w:rPr>
          <w:rFonts w:ascii="Times New Roman" w:eastAsia="Times New Roman" w:hAnsi="Times New Roman" w:cs="Times New Roman"/>
          <w:b/>
          <w:iCs/>
          <w:spacing w:val="10"/>
          <w:sz w:val="24"/>
          <w:szCs w:val="24"/>
          <w:lang w:eastAsia="ar-SA"/>
        </w:rPr>
        <w:t xml:space="preserve"> </w:t>
      </w:r>
    </w:p>
    <w:p w14:paraId="04FD10C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iCs/>
          <w:spacing w:val="10"/>
          <w:sz w:val="24"/>
          <w:szCs w:val="24"/>
          <w:lang w:eastAsia="ar-SA"/>
        </w:rPr>
        <w:t>5. ПРАВА</w:t>
      </w:r>
    </w:p>
    <w:p w14:paraId="7B789C1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1.Участвовать</w:t>
      </w:r>
      <w:proofErr w:type="gramEnd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 в управлении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 в порядке, определяемом Уставом.</w:t>
      </w:r>
    </w:p>
    <w:p w14:paraId="5D0938B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5.2. На рабочее место, соответствующее условиям трудового </w:t>
      </w:r>
      <w:r w:rsidRPr="00903CA8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дого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вора.</w:t>
      </w:r>
    </w:p>
    <w:p w14:paraId="45D1587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3.На</w:t>
      </w:r>
      <w:proofErr w:type="gramEnd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 своевременную и в полном объеме выплату заработной платы в соответствии со своей квалификацией, сложностью труда, </w:t>
      </w:r>
      <w:r w:rsidRPr="00903CA8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количеством и качеством выполненной работы.</w:t>
      </w:r>
    </w:p>
    <w:p w14:paraId="0B3C79F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5.4. Отказаться от выполнения работ в случае возникновения опасности для жизни и здоровья вследствие нарушения требований охраны труда.</w:t>
      </w:r>
    </w:p>
    <w:p w14:paraId="2A20E32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5.Защищать</w:t>
      </w:r>
      <w:proofErr w:type="gramEnd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 свою профессиональную честь и достоинство:</w:t>
      </w:r>
    </w:p>
    <w:p w14:paraId="4AB76639" w14:textId="77777777" w:rsidR="00903CA8" w:rsidRPr="00903CA8" w:rsidRDefault="00903CA8" w:rsidP="00903CA8">
      <w:pPr>
        <w:numPr>
          <w:ilvl w:val="0"/>
          <w:numId w:val="50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знакомиться с жалобами и другими документами, содержа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softHyphen/>
        <w:t>щими оценку его работы, давать по ним объяснения;</w:t>
      </w:r>
    </w:p>
    <w:p w14:paraId="78D979BC" w14:textId="77777777" w:rsidR="00903CA8" w:rsidRPr="00903CA8" w:rsidRDefault="00903CA8" w:rsidP="00903CA8">
      <w:pPr>
        <w:numPr>
          <w:ilvl w:val="0"/>
          <w:numId w:val="50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защищать свои интересы самостоятельно или через предста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softHyphen/>
        <w:t>вителя, в том числе адвоката, в случае дисциплинарного рас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softHyphen/>
        <w:t>следования или служебного расследования, связанного с на</w:t>
      </w: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softHyphen/>
        <w:t>рушениями воспитателем норм профессиональной этики.</w:t>
      </w:r>
    </w:p>
    <w:p w14:paraId="4A202A1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5.6. На конфиденциальность дисциплинарного (служебного) расследования, за исключением случаев, предусмотренных законом.</w:t>
      </w:r>
    </w:p>
    <w:p w14:paraId="4EFC8E7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7.Разрешение</w:t>
      </w:r>
      <w:proofErr w:type="gramEnd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 индивидуальных и коллективных трудовых споров в порядке, установленном Трудовым кодексом РФ.</w:t>
      </w:r>
    </w:p>
    <w:p w14:paraId="49F1AB8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>8.Возмещение</w:t>
      </w:r>
      <w:proofErr w:type="gramEnd"/>
      <w:r w:rsidRPr="00903CA8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ar-SA"/>
        </w:rPr>
        <w:t xml:space="preserve"> вреда, причиненного в связи с исполнением трудовых обязанностей и компенсацию морального вреда в порядке, установленном Трудовым кодексом РФ.</w:t>
      </w:r>
    </w:p>
    <w:p w14:paraId="574EBE3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5.9. Проходить аттестацию на добровольной основе 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 квалификационную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категорию и получить ее в слу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чае успешного прохождения аттестации.</w:t>
      </w:r>
    </w:p>
    <w:p w14:paraId="02E3880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5.10. Вносить в комиссию по охране труда предложения по улуч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шению условий труда.</w:t>
      </w:r>
    </w:p>
    <w:p w14:paraId="6DE6B57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5.11. Вносить предложения по улучшению условий организа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ции образовательного процесса. Доводить до заведующего ДОУ сведения обо всех недостатках и нарушениях в организа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ции и обеспечении образовательного процесса.</w:t>
      </w:r>
    </w:p>
    <w:p w14:paraId="46CD2553" w14:textId="77777777" w:rsidR="00903CA8" w:rsidRPr="00903CA8" w:rsidRDefault="00903CA8" w:rsidP="00903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5.12. Вносить предложения о поощрении, моральном и мате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 xml:space="preserve">риальном стимулировании работников ДОУ </w:t>
      </w:r>
    </w:p>
    <w:p w14:paraId="471DB273" w14:textId="77777777" w:rsidR="00903CA8" w:rsidRPr="00903CA8" w:rsidRDefault="00903CA8" w:rsidP="00903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13.Работать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сокращенной рабочей неделе, иметь удли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ненный оплачиваемый отпуск, дополнительные льготы, предос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тавляемые педагогическим работникам ДОУ согласно Кол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лективному договору.</w:t>
      </w:r>
    </w:p>
    <w:p w14:paraId="5953C2B0" w14:textId="77777777" w:rsidR="00903CA8" w:rsidRPr="00903CA8" w:rsidRDefault="00903CA8" w:rsidP="00903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5.14. Запрашивать информацию и документы, необходимые для осуществления профессиональной деятельности.</w:t>
      </w:r>
    </w:p>
    <w:p w14:paraId="7D60BCC4" w14:textId="77777777" w:rsidR="00903CA8" w:rsidRPr="00903CA8" w:rsidRDefault="00903CA8" w:rsidP="00903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5.15. Участвовать в совещаниях, семинарах по вопросам, вхо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дящим в его компетенцию по согласованию с заведующим ДОУ.</w:t>
      </w:r>
    </w:p>
    <w:p w14:paraId="03369B73" w14:textId="77777777" w:rsidR="00903CA8" w:rsidRPr="00903CA8" w:rsidRDefault="00903CA8" w:rsidP="00903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16.Требовать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педагогических работников  ДОУ:</w:t>
      </w:r>
    </w:p>
    <w:p w14:paraId="60F64226" w14:textId="77777777" w:rsidR="00903CA8" w:rsidRPr="00903CA8" w:rsidRDefault="00903CA8" w:rsidP="00903CA8">
      <w:pPr>
        <w:numPr>
          <w:ilvl w:val="0"/>
          <w:numId w:val="51"/>
        </w:numPr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выполнения в полном объеме принятой ДОУ обра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зовательной программы;</w:t>
      </w:r>
    </w:p>
    <w:p w14:paraId="62548E90" w14:textId="77777777" w:rsidR="00903CA8" w:rsidRPr="00903CA8" w:rsidRDefault="00903CA8" w:rsidP="00903CA8">
      <w:pPr>
        <w:numPr>
          <w:ilvl w:val="0"/>
          <w:numId w:val="51"/>
        </w:numPr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качество реализуемой основной общеобразовательных программы ДОУ;</w:t>
      </w:r>
    </w:p>
    <w:p w14:paraId="60EE043A" w14:textId="77777777" w:rsidR="00903CA8" w:rsidRPr="00903CA8" w:rsidRDefault="00903CA8" w:rsidP="00903CA8">
      <w:pPr>
        <w:numPr>
          <w:ilvl w:val="0"/>
          <w:numId w:val="51"/>
        </w:numPr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выполнения режимных моментов согласно утвержденным режимам дня;</w:t>
      </w:r>
    </w:p>
    <w:p w14:paraId="2624FDB6" w14:textId="77777777" w:rsidR="00903CA8" w:rsidRPr="00903CA8" w:rsidRDefault="00903CA8" w:rsidP="00903CA8">
      <w:pPr>
        <w:numPr>
          <w:ilvl w:val="0"/>
          <w:numId w:val="51"/>
        </w:numPr>
        <w:tabs>
          <w:tab w:val="left" w:pos="571"/>
        </w:tabs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соблюдения норм и правил охраны труда на рабочем месте;</w:t>
      </w:r>
    </w:p>
    <w:p w14:paraId="74260462" w14:textId="77777777" w:rsidR="00903CA8" w:rsidRPr="00903CA8" w:rsidRDefault="00903CA8" w:rsidP="00903CA8">
      <w:pPr>
        <w:numPr>
          <w:ilvl w:val="0"/>
          <w:numId w:val="51"/>
        </w:numPr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выполнения санитарно-гигиенических норм и правил при проведении образовательного процесса с воспитанниками в ДОУ;</w:t>
      </w:r>
    </w:p>
    <w:p w14:paraId="71831890" w14:textId="77777777" w:rsidR="00903CA8" w:rsidRPr="00903CA8" w:rsidRDefault="00903CA8" w:rsidP="00903CA8">
      <w:pPr>
        <w:numPr>
          <w:ilvl w:val="0"/>
          <w:numId w:val="51"/>
        </w:numPr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соблюдения «Инструкции по охране жизни и здоровья вос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питанников»;</w:t>
      </w:r>
    </w:p>
    <w:p w14:paraId="4D523AFB" w14:textId="77777777" w:rsidR="00903CA8" w:rsidRPr="00903CA8" w:rsidRDefault="00903CA8" w:rsidP="00903CA8">
      <w:pPr>
        <w:numPr>
          <w:ilvl w:val="0"/>
          <w:numId w:val="51"/>
        </w:numPr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выполнения должностных инструкций, Правил внутренне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го трудового распорядка</w:t>
      </w:r>
    </w:p>
    <w:p w14:paraId="66AD93F6" w14:textId="77777777" w:rsidR="00903CA8" w:rsidRPr="00903CA8" w:rsidRDefault="00903CA8" w:rsidP="00903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5.17. Вступать в профессиональные союзы для защиты своих трудовых прав, свобод и законных интересов.</w:t>
      </w:r>
    </w:p>
    <w:p w14:paraId="2C1229F9" w14:textId="77777777" w:rsidR="00903CA8" w:rsidRPr="00903CA8" w:rsidRDefault="00903CA8" w:rsidP="00903CA8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E0F49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 ФУНКЦИОНАЛЬНЫЕ ОБЯЗАННОСТИ ПО ОХРАНЕ ТРУДА И ТЕХНИКЕ БЕЗОПАСНОСТИ.</w:t>
      </w:r>
    </w:p>
    <w:p w14:paraId="0415565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6.1. Является ответственным работником за обеспечение охраны труда и техники безопасности для педагогов и специалистов ДОУ.</w:t>
      </w:r>
    </w:p>
    <w:p w14:paraId="419D6A7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Несет персональную ответственность за состояние безопасности во время воспитательно-образовательного процесса и отдыха детей ДОУ, соблюдение техники безопасности и санитарно-гигиенических требований при выполнении всех мероприятий при участии детей.</w:t>
      </w:r>
    </w:p>
    <w:p w14:paraId="4F0A5FE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Организует работу воспитателей по охране жизни и здоровья детей. Еженедельно проверяет правильность выполнения организационных мероприятий по безопасности при обучении, воспитании и развитии детей;</w:t>
      </w:r>
    </w:p>
    <w:p w14:paraId="5C0DE06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6.4. Составляет план организации проведения различных мероприятий с детьми с учетом обеспечения их безопасности и согласовывает его с руководителем образовательного учреждения.</w:t>
      </w:r>
    </w:p>
    <w:p w14:paraId="1B65E3A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6.5. Организует разработку и периодический осмотр инструкций по профессиям и по отдельным видам работ;</w:t>
      </w:r>
    </w:p>
    <w:p w14:paraId="2EDC0FA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Проводит совместно с ПК контроль безопасного использования мебели и оборудования (изымать все то, что не предусмотрено типовым перечнем, приостанавливать образовательный процесс в помещениях, если создаются условия, опасные для здоровья);</w:t>
      </w:r>
    </w:p>
    <w:p w14:paraId="4B526A0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6.7. Выявляет обстоятельства несчастных случаев с детьми, произошедших во время пребывания их в детском саду.</w:t>
      </w:r>
    </w:p>
    <w:p w14:paraId="33B9F33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6.8. Проводит инструктаж периодический (не реже одного раза в 6 месяцев), внеплановый 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целевой  с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воспитателями и специалистами ДОУ, с регистрацией в  «Журнале инструктажа по охране труда на рабочем месте».</w:t>
      </w:r>
    </w:p>
    <w:p w14:paraId="7FB3938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6.9. Проходит обучение и проверку знаний по безопасным методам и приемам выполнения работ и оказанию первой помощи,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272FEED3" w14:textId="77777777" w:rsidR="00903CA8" w:rsidRPr="00903CA8" w:rsidRDefault="00903CA8" w:rsidP="00903CA8">
      <w:pPr>
        <w:widowControl w:val="0"/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 ОТВЕТСТВЕННОСТЬ</w:t>
      </w:r>
    </w:p>
    <w:p w14:paraId="74E9D876" w14:textId="77777777" w:rsidR="00903CA8" w:rsidRPr="00903CA8" w:rsidRDefault="00903CA8" w:rsidP="00903CA8">
      <w:pPr>
        <w:widowControl w:val="0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Неисполнение (ненадлежащее исполнение) Устава, пра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вил внутреннего трудового распорядка Учреждения, приказов заведующего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иных локальных нормативных актов, своих должностных обязанностей, установленных настоящей дол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жностной инструкцией в порядке, определенном трудовым зако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нодательством. За грубое нарушение должностных обязанностей в качестве дисциплинарного наказания может быть применено увольнение.</w:t>
      </w:r>
    </w:p>
    <w:p w14:paraId="4A220F77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Применение, в том числе однократное, методов воспитания, связанных с физическим и психическим насилием над личностью воспитанника, а также совершение иного аморального ступка.</w:t>
      </w:r>
    </w:p>
    <w:p w14:paraId="17B837F4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 Реализацию не в полном объеме основной общеобразовательной программы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качество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реализуемой  программы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473873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4.Причинение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участникам образовательного процесса ущерба в связи с  неисполнением своих должностных обязанностей.</w:t>
      </w:r>
    </w:p>
    <w:p w14:paraId="744D5F14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7.5. Не соблюдение требований охраны труда, безопасности на рабочем месте, пожарной безопасности и антитеррористической защищенности.</w:t>
      </w:r>
    </w:p>
    <w:p w14:paraId="57457129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7.6. Несвоевременное прохождение медицинского осмотра.</w:t>
      </w:r>
    </w:p>
    <w:p w14:paraId="1E130524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7.7. За сохранность методического, дидактического и игрового оборудования ДОУ.</w:t>
      </w:r>
    </w:p>
    <w:p w14:paraId="5AB90859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8.Совершение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процессе осуществления своей деятельности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правонарушений в пределах, определяемых действующим трудовым,  уголовным и гражданским законодательством РФ.</w:t>
      </w:r>
    </w:p>
    <w:p w14:paraId="0782291C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7.9. Не соответствие применяемых форм, методов и средств в организации образовательного процесса возрастным психофизическим особенностям, склонностям, способностям, интересам и потребностям воспитанников.</w:t>
      </w:r>
    </w:p>
    <w:p w14:paraId="276FC46E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7.10. Выполнение образовательной программы, учебного плана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ДОУ.</w:t>
      </w:r>
    </w:p>
    <w:p w14:paraId="05CF7EB7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7.11. Разглашение служебной и конфиденциальной информации, информации о персональных данных работников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43CE24A" w14:textId="77777777" w:rsidR="00903CA8" w:rsidRPr="00903CA8" w:rsidRDefault="00903CA8" w:rsidP="00903CA8">
      <w:pPr>
        <w:suppressAutoHyphens/>
        <w:autoSpaceDE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7.12. Причинение материального ущерба в пределах, определяемых действующим трудовым, уголовным и гражданским законодательством РФ.</w:t>
      </w:r>
    </w:p>
    <w:p w14:paraId="2EC1E004" w14:textId="77777777" w:rsidR="00903CA8" w:rsidRPr="00903CA8" w:rsidRDefault="00903CA8" w:rsidP="00903CA8">
      <w:pPr>
        <w:suppressAutoHyphens/>
        <w:autoSpaceDE w:val="0"/>
        <w:spacing w:before="235" w:after="0" w:line="240" w:lineRule="auto"/>
        <w:ind w:left="427" w:hanging="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  ВЗАИМООТНОШЕНИЯ </w:t>
      </w:r>
      <w:r w:rsidRPr="00903C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по должности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5EBBB698" w14:textId="77777777" w:rsidR="00903CA8" w:rsidRPr="00903CA8" w:rsidRDefault="00903CA8" w:rsidP="00903CA8">
      <w:pPr>
        <w:widowControl w:val="0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8.1. Старший воспитатель непосредственно подчиняется заведующему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58C773" w14:textId="77777777" w:rsidR="00903CA8" w:rsidRPr="00903CA8" w:rsidRDefault="00903CA8" w:rsidP="00903CA8">
      <w:pPr>
        <w:widowControl w:val="0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 xml:space="preserve">8.2. В случае </w:t>
      </w:r>
      <w:proofErr w:type="gramStart"/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>отсутствия  заведующего</w:t>
      </w:r>
      <w:proofErr w:type="gramEnd"/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 xml:space="preserve"> ДОУ на рабочем месте его обязанности выполняет старший воспитатель и несет полную ответственность за их надлежащее исполнение.</w:t>
      </w:r>
    </w:p>
    <w:p w14:paraId="02E865A4" w14:textId="77777777" w:rsidR="00903CA8" w:rsidRPr="00903CA8" w:rsidRDefault="00903CA8" w:rsidP="00903CA8">
      <w:pPr>
        <w:widowControl w:val="0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3.Старшему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воспитателю подчиняются педагогические работники: воспитатели, музыкальные руководители, инструктор по физической культуре, педагоги дополнительного образования. Старший воспитатель организует свою работу во взаимодействии с заведующим, завхозом, медицинской сестрой, </w:t>
      </w: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>педагогом-психологом, учителями-логопедами, поваром в рамках единого образовательного процесса.</w:t>
      </w:r>
    </w:p>
    <w:p w14:paraId="288FF668" w14:textId="77777777" w:rsidR="00903CA8" w:rsidRPr="00903CA8" w:rsidRDefault="00903CA8" w:rsidP="00903CA8">
      <w:pPr>
        <w:widowControl w:val="0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 xml:space="preserve">8.4. В случае отсутствия заместителя заведующего по </w:t>
      </w: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US" w:eastAsia="ar-SA"/>
        </w:rPr>
        <w:t>BMP</w:t>
      </w: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 xml:space="preserve"> на рабочем месте его обязанности выполняет заведующий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 xml:space="preserve"> или педагогический работник, назначенный заведующим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ДОУ</w:t>
      </w: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>, имеющий необходимую квалификацию, опыт работы и несущий полную ответственность за их надлежащее исполнение.</w:t>
      </w:r>
    </w:p>
    <w:p w14:paraId="35ECC59B" w14:textId="77777777" w:rsidR="00903CA8" w:rsidRPr="00903CA8" w:rsidRDefault="00903CA8" w:rsidP="00903CA8">
      <w:pPr>
        <w:widowControl w:val="0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>8.5. Старший воспитатель подотчетен заведующе</w:t>
      </w: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softHyphen/>
        <w:t xml:space="preserve">му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ДОУ </w:t>
      </w:r>
      <w:r w:rsidRPr="00903CA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ar-SA"/>
        </w:rPr>
        <w:t>и Совету педагогов.</w:t>
      </w:r>
    </w:p>
    <w:p w14:paraId="5765A34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3597B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3009EE7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080D504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D648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3F95388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5AA6451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5A77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4EE5B8A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5DEA8CC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0A27968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C63932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8CF493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8F9B32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1A74E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BC2285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51138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F2876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426AFD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0F588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C527F7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9AE32E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0A3B3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8FAA11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C2145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153EC4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15B1DB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4F16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BEDEC0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903CA8" w:rsidRPr="00903CA8" w14:paraId="0D7D4457" w14:textId="77777777" w:rsidTr="00017229">
        <w:tc>
          <w:tcPr>
            <w:tcW w:w="9571" w:type="dxa"/>
            <w:gridSpan w:val="2"/>
            <w:shd w:val="clear" w:color="auto" w:fill="auto"/>
          </w:tcPr>
          <w:p w14:paraId="71746B21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</w:t>
            </w:r>
          </w:p>
          <w:p w14:paraId="1A3EB9D1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п. полевой</w:t>
            </w:r>
          </w:p>
          <w:p w14:paraId="736B3EE5" w14:textId="77777777" w:rsidR="00903CA8" w:rsidRPr="00903CA8" w:rsidRDefault="00903CA8" w:rsidP="0090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458CB54" w14:textId="77777777" w:rsidR="00903CA8" w:rsidRPr="00903CA8" w:rsidRDefault="00903CA8" w:rsidP="0090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5FC0F8A2" w14:textId="77777777" w:rsidTr="00017229">
        <w:tc>
          <w:tcPr>
            <w:tcW w:w="5778" w:type="dxa"/>
            <w:shd w:val="clear" w:color="auto" w:fill="auto"/>
          </w:tcPr>
          <w:p w14:paraId="19B36399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12009B9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3C5D630B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65AD7483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4A5BA56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____________________</w:t>
            </w:r>
          </w:p>
        </w:tc>
        <w:tc>
          <w:tcPr>
            <w:tcW w:w="3793" w:type="dxa"/>
            <w:shd w:val="clear" w:color="auto" w:fill="auto"/>
          </w:tcPr>
          <w:p w14:paraId="38E6064A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6B8C077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760858F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394A070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 Е. </w:t>
            </w:r>
            <w:proofErr w:type="spell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В.Домашних</w:t>
            </w:r>
            <w:proofErr w:type="spellEnd"/>
          </w:p>
          <w:p w14:paraId="67FC3E6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F3E637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71D3A72A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90F3ACB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4F2C5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6551C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FF64BC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C85C88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92CCA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4C14D0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B4C7C7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610D03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3CFF4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1978A4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361A78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A26733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5C5E0829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ВОСПИТАТЕЛЯ</w:t>
      </w:r>
    </w:p>
    <w:p w14:paraId="1E6BF7AB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092EB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52FDC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DE6B1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BF739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C1B1E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7D2F38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D4C77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F45EF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EC21E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DDF55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19AA3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A43F9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27AF6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81342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BA69F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7F687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D696B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61826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4D4E75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6BC9FD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4DF3C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п.Полевой</w:t>
      </w:r>
      <w:proofErr w:type="spellEnd"/>
    </w:p>
    <w:p w14:paraId="228DAA8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3CE5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FBC84" w14:textId="77777777" w:rsidR="00903CA8" w:rsidRPr="00903CA8" w:rsidRDefault="00903CA8" w:rsidP="00903CA8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1. ОБЩИЕ ПОЛОЖЕНИЯ</w:t>
      </w:r>
    </w:p>
    <w:p w14:paraId="6A0FF6C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Настоящая должностная инструкция разработана для  воспитателя МДОБУ Детский сад  «Колосок» п. Полевой (далее  по  тексту ДОУ)  на основании к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валификационной характеристики воспитателя, утвержденной  Приказом Министерства    здравоохранения и социального развития РФ от 26 августа 2010 г. N 761н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</w:t>
      </w:r>
      <w:r w:rsidRPr="00903CA8">
        <w:rPr>
          <w:rFonts w:ascii="Courier New" w:eastAsia="Times New Roman" w:hAnsi="Courier New" w:cs="Courier New"/>
          <w:sz w:val="20"/>
          <w:szCs w:val="20"/>
          <w:lang w:eastAsia="ar-SA"/>
        </w:rPr>
        <w:t>,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Трудового кодекса РФ, Устава ДОУ.</w:t>
      </w:r>
    </w:p>
    <w:p w14:paraId="017B46F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2.Воспитатель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назначается на должность и увольняется приказом заведующего ДОУ.</w:t>
      </w:r>
    </w:p>
    <w:p w14:paraId="715EA30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3.Трудовые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отношения возникают между  воспитателем и заведующим ДОУ на основании трудового договора, заключаемого ими в соответствии с Трудовым Кодексом РФ.</w:t>
      </w:r>
    </w:p>
    <w:p w14:paraId="56A07AC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Воспитатель относится к педагогическому составу ДОУ.</w:t>
      </w:r>
    </w:p>
    <w:p w14:paraId="65936E8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Воспитатель подчиняется непосредственно старшему воспитателю.</w:t>
      </w:r>
    </w:p>
    <w:p w14:paraId="6403EE0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Воспитателю непосредственно подчиняется младший воспитатель.</w:t>
      </w:r>
    </w:p>
    <w:p w14:paraId="05CFA39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Продолжительность рабочего времени воспитателя – 36 часов в неделю.</w:t>
      </w:r>
    </w:p>
    <w:p w14:paraId="09C2B26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1.8. Рабочее место воспитателя - помещение групповой ячейки, закрепленной приказом руководителя ДОУ.</w:t>
      </w:r>
    </w:p>
    <w:p w14:paraId="0D4363F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9.График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воспитателя составляет старший воспитатель и утверждает руководитель ДОУ.</w:t>
      </w:r>
    </w:p>
    <w:p w14:paraId="6D5E3A2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10.Соблюдает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52E9614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11.Воспитатель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должен уметь:</w:t>
      </w:r>
    </w:p>
    <w:p w14:paraId="5E44BCEC" w14:textId="77777777" w:rsidR="00903CA8" w:rsidRPr="00903CA8" w:rsidRDefault="00903CA8" w:rsidP="00903CA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помощь;</w:t>
      </w:r>
    </w:p>
    <w:p w14:paraId="0E10A06D" w14:textId="77777777" w:rsidR="00903CA8" w:rsidRPr="00903CA8" w:rsidRDefault="00903CA8" w:rsidP="00903CA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пользоваться огнетушителем.</w:t>
      </w:r>
    </w:p>
    <w:p w14:paraId="2EE71E49" w14:textId="77777777" w:rsidR="00903CA8" w:rsidRPr="00903CA8" w:rsidRDefault="00903CA8" w:rsidP="00903CA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1.12.В своей деятельности воспитатель руководствуется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7381A232" w14:textId="77777777" w:rsidR="00903CA8" w:rsidRPr="00903CA8" w:rsidRDefault="00903CA8" w:rsidP="00903CA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РФ и ТК РФ;</w:t>
      </w:r>
    </w:p>
    <w:p w14:paraId="4F384389" w14:textId="77777777" w:rsidR="00903CA8" w:rsidRPr="00903CA8" w:rsidRDefault="00903CA8" w:rsidP="00903CA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трудового распорядка ДОУ, годовой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другие локальные акты учреждения;</w:t>
      </w:r>
    </w:p>
    <w:p w14:paraId="3C83C3D9" w14:textId="77777777" w:rsidR="00903CA8" w:rsidRPr="00903CA8" w:rsidRDefault="00903CA8" w:rsidP="00903CA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Конвенция о правах ребенка;</w:t>
      </w:r>
    </w:p>
    <w:p w14:paraId="25FD36F2" w14:textId="77777777" w:rsidR="00903CA8" w:rsidRPr="00903CA8" w:rsidRDefault="00903CA8" w:rsidP="00903CA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образовательную программу дошкольного образовательного учреждения</w:t>
      </w:r>
    </w:p>
    <w:p w14:paraId="7E31B6F4" w14:textId="77777777" w:rsidR="00903CA8" w:rsidRPr="00903CA8" w:rsidRDefault="00903CA8" w:rsidP="00903CA8">
      <w:pPr>
        <w:numPr>
          <w:ilvl w:val="0"/>
          <w:numId w:val="23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Административный регламент «Предоставление дошкольного образования МБДОУ МО «Домбаровский район»  </w:t>
      </w:r>
    </w:p>
    <w:p w14:paraId="5444B510" w14:textId="77777777" w:rsidR="00903CA8" w:rsidRPr="00903CA8" w:rsidRDefault="00903CA8" w:rsidP="00903CA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6AE2FB8E" w14:textId="77777777" w:rsidR="00903CA8" w:rsidRPr="00903CA8" w:rsidRDefault="00903CA8" w:rsidP="00903CA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20D9612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1.12. Воспитатель должен знать:</w:t>
      </w:r>
    </w:p>
    <w:p w14:paraId="4E703A94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Приоритетные  направления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развития   образовательной системы Российской Федерации; </w:t>
      </w:r>
    </w:p>
    <w:p w14:paraId="428428D1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Законы и иные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нормативные  правовые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акты, регламентирующие  образовательную  деятельность; </w:t>
      </w:r>
    </w:p>
    <w:p w14:paraId="631EA6BA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Конвенцию  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правах ребенка;  </w:t>
      </w:r>
    </w:p>
    <w:p w14:paraId="29EF0E61" w14:textId="77777777" w:rsidR="00903CA8" w:rsidRPr="00903CA8" w:rsidRDefault="00903CA8" w:rsidP="00903CA8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Педагогику,  детскую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,  возрастную  и  социальную    психологию;</w:t>
      </w:r>
    </w:p>
    <w:p w14:paraId="53076CCA" w14:textId="77777777" w:rsidR="00903CA8" w:rsidRPr="00903CA8" w:rsidRDefault="00903CA8" w:rsidP="00903CA8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курс возрастной психологии и дошкольной педагогики; </w:t>
      </w:r>
    </w:p>
    <w:p w14:paraId="5EE55B25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Образовательную программу дошкольного образовательного учреждения и основные методики воспитания и обучения детей дошкольного возраста; </w:t>
      </w:r>
    </w:p>
    <w:p w14:paraId="1FE68B83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Психологию отношений, индивидуальные 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возрастные  особенности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детей дошкольного возраста  и  возрастную физиологию;  </w:t>
      </w:r>
    </w:p>
    <w:p w14:paraId="6A82D7BC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формы мониторинга  деятельности   воспитанников;  </w:t>
      </w:r>
    </w:p>
    <w:p w14:paraId="389B3B83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Педагогическую этику; </w:t>
      </w:r>
    </w:p>
    <w:p w14:paraId="3646DFDD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Теорию и методику воспитательной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работы,  организации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воспитательно-образовательного процесса с  воспитанниками; </w:t>
      </w:r>
    </w:p>
    <w:p w14:paraId="580701DE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 управления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образовательными системами;   </w:t>
      </w:r>
    </w:p>
    <w:p w14:paraId="1FDF80A9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Современные   педагогические   технологии     продуктивного, дифференцированного, развивающего обучения, реализации компетентностного подхода; </w:t>
      </w:r>
    </w:p>
    <w:p w14:paraId="5C579328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 убеждения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аргументации  своей  позиции,   установления контактов с  воспитанниками разного возраста, их родителями (лицами, их заменяющими), коллегами по  работе; </w:t>
      </w:r>
    </w:p>
    <w:p w14:paraId="26B5557A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Технологии   диагностики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  конфликтных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ситуаций,  их  профилактики  и  разрешения;   </w:t>
      </w:r>
    </w:p>
    <w:p w14:paraId="159CEB09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экологии, экономики, социологии; </w:t>
      </w:r>
    </w:p>
    <w:p w14:paraId="3FF17736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Трудовое законодательство; </w:t>
      </w:r>
    </w:p>
    <w:p w14:paraId="2D771C46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работы с текстовыми редакторами, электронными таблицами,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электронной  почтой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 браузерами, мультимедийным оборудованием; </w:t>
      </w:r>
    </w:p>
    <w:p w14:paraId="4D84721C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Правила внутреннего   трудового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распорядка  образовательного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учреждения;</w:t>
      </w:r>
    </w:p>
    <w:p w14:paraId="6D1A7D5A" w14:textId="77777777" w:rsidR="00903CA8" w:rsidRPr="00903CA8" w:rsidRDefault="00903CA8" w:rsidP="00903CA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 по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охране    труда и пожарной безопасности.</w:t>
      </w:r>
    </w:p>
    <w:p w14:paraId="2C47D617" w14:textId="77777777" w:rsidR="00903CA8" w:rsidRPr="00903CA8" w:rsidRDefault="00903CA8" w:rsidP="00903CA8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действовать в экстремальных ситуациях, угрожающих жизни и здоровью детей и сотрудников;</w:t>
      </w:r>
    </w:p>
    <w:p w14:paraId="5AECF583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93958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proofErr w:type="gramStart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ТРЕБОВАНИЯ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proofErr w:type="gramEnd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КВАЛИФИКАЦИИ</w:t>
      </w:r>
    </w:p>
    <w:p w14:paraId="6BDC4E4E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2.1. Высшее профессиональное образование   или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среднее  профессиональное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образование   по   направлению     подготовки «Образование и педагогика» без предъявления требований  к  стажу   работы либо высшее профессиональное образование  или  среднее  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14:paraId="7DB5069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CB8DA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ФУНКЦИОНАЛЬНЫЕ ОБЯЗАННОСТИ </w:t>
      </w:r>
    </w:p>
    <w:p w14:paraId="3006FB3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Воспитание 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детей с учетом специфики возраста воспитанников</w:t>
      </w:r>
    </w:p>
    <w:p w14:paraId="16DF5C5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Содействие социализации воспитанников, формированию у них общей культуры,</w:t>
      </w:r>
    </w:p>
    <w:p w14:paraId="11E76CA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осознанному освоению образовательных программ;</w:t>
      </w:r>
    </w:p>
    <w:p w14:paraId="763EEDD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Обеспечение режима соблюдения норм и правил ТБ в учебном процессе.</w:t>
      </w:r>
    </w:p>
    <w:p w14:paraId="6738633E" w14:textId="77777777" w:rsidR="00903CA8" w:rsidRPr="00903CA8" w:rsidRDefault="00903CA8" w:rsidP="00903CA8">
      <w:pPr>
        <w:suppressAutoHyphens/>
        <w:spacing w:after="0" w:line="240" w:lineRule="auto"/>
        <w:ind w:left="-1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443CA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</w:t>
      </w:r>
      <w:proofErr w:type="gramStart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ДОЛЖНОСТНЫЕ  ОБЯЗАННОСТИ</w:t>
      </w:r>
      <w:proofErr w:type="gramEnd"/>
    </w:p>
    <w:p w14:paraId="49D6D70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Осуществляет воспитание, обучение, присмотр и уход, реализуя основную общеобразовательную программу дошкольного образовательного учреждения в соответствии с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федеральными государственными образовательным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стандартом  дошкольного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образования (далее ФГОС),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Уставом. </w:t>
      </w:r>
    </w:p>
    <w:p w14:paraId="5204597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Определяет педагогические задачи с учетом индивидуальных особенностей детей и потребностей семьи, систематически сотрудничает с родителями (лицами, их заменяющими);</w:t>
      </w:r>
    </w:p>
    <w:p w14:paraId="0BEA4631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4.3.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Содействует  созданию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благоприятных условий  для  индивидуального  развития  и  нравственного    формирования личности  воспитанников,  вносит  необходимые    коррективы в систему их воспитания. </w:t>
      </w:r>
    </w:p>
    <w:p w14:paraId="35936C3D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4.4. Осуществляет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изучение  личности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обучающихся,   их склонностей, интересов, содействует росту их познавательной мотивации   и становлению их учебной самостоятельности, формированию   компетентностей;</w:t>
      </w:r>
    </w:p>
    <w:p w14:paraId="73AC40F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Целесообразно и эффективно использует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обучения,  мультимедийное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оборудование, дидактические материалы и оборудование в образовательном процессе;</w:t>
      </w:r>
    </w:p>
    <w:p w14:paraId="324537A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 Осуществляет координацию деятельности младшего воспитателя, музыкального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руководителя,  инструктора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физической культуре и других специалистов в работе с группой детей, воспитатель обязан присутствовать при образовательной деятельности  физкультурного и музыкального направления.</w:t>
      </w:r>
    </w:p>
    <w:p w14:paraId="24748EC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4.7. Согласовывает свою деятельность с воспитателем-напарником, психологом, старшим воспитателем, медицинской сестрой в рамках образовательного процесса всего ДОУ;</w:t>
      </w:r>
    </w:p>
    <w:p w14:paraId="2696605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4.8. Несет персональную ответственность за жизнь ребенка, обеспечивает охрану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 здоровья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заботу о его эмоциональном благополучии, физическом, интеллектуальном и личном развитии.</w:t>
      </w:r>
    </w:p>
    <w:p w14:paraId="71FA4FE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4.9. Обеспечивает выполнение программы воспитания и обучения дошкольников, основной общеобразовательной программы дошкольного образовательного учреждения</w:t>
      </w:r>
    </w:p>
    <w:p w14:paraId="2AD8458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4.10. Соблюдает правила и нормы ОТ и ТБ, противопожарной и антитеррористической защиты,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гигиенические нормы и требования.</w:t>
      </w:r>
    </w:p>
    <w:p w14:paraId="45EF57F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4.11. На основе изучения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индивидуальных  особенностей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 обеспечивает всестороннее, гармоничное развитие  способностей каждого ребенка для дальнейшего школьного обучения, соблюдая при этом ФГОС к реализации основной образовательной программы дошкольного образовательного учреждения</w:t>
      </w:r>
    </w:p>
    <w:p w14:paraId="0A0F042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4.12. Следит за состоянием и укреплением здоровья каждого ребенка в группе, выполняя требования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медицинской  сестры</w:t>
      </w:r>
      <w:proofErr w:type="gramEnd"/>
    </w:p>
    <w:p w14:paraId="7D1F79C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4.13. Доводит до каждого ребенка положенную ему норму питания во время кормления (завтрак, обед,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полдник )</w:t>
      </w:r>
      <w:proofErr w:type="gramEnd"/>
    </w:p>
    <w:p w14:paraId="3B8F9BD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4.14. Использует современные методики и технологии, альтернативные программы.</w:t>
      </w:r>
    </w:p>
    <w:p w14:paraId="0F59503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4.15. Проводит   наблюдения (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мониторинг)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здоровьем,  развитием  и   воспитанием     обучающихся, воспитанников, в том числе с помощью электронных форм Для дальнейшего перспективного развития творческих способностей детей  проводит  их диагностирование </w:t>
      </w:r>
    </w:p>
    <w:p w14:paraId="7066CC5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4.16.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Строго  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жизнедеятельности детей, согласно возраста.</w:t>
      </w:r>
    </w:p>
    <w:p w14:paraId="32B9B2D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4.17. Планирует все мероприятия воспитательно-образовательной работы с детьми и их родителями, оформляет их в соответствии с установленными требованиями. </w:t>
      </w:r>
    </w:p>
    <w:p w14:paraId="190FCE5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4.18. Участвует в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работе  педагогических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методических   советов, других формах методической работы, в работе по  проведению 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общесадовских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родительских собраний,  оздоровительных,  воспитательных   и   других     мероприятий, предусмотренных основной общеобразовательной программой, в организации  и   проведении методической и консультативной помощи родителям (лицам, их   заменяющим)</w:t>
      </w:r>
    </w:p>
    <w:p w14:paraId="0E6B6AF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4.19. Строго следит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 посещаемостью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воспитанников, не допуская пропуски по неуважительным причинам, вручает родителям уведомления о возможном отчислении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ребенка,при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наличии пропусков у воспитанника свыше 75 дней; ведет табель учета посещаемости детей, оформляя его в соответствии с установленными требованиями,</w:t>
      </w:r>
    </w:p>
    <w:p w14:paraId="49F4837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4.20. Организует работу с родителями по своевременной оплате услуг ДОУ (знакомит с ведомостью, оформляет квитанции, вручает уведомления о задолженности и др.)</w:t>
      </w:r>
    </w:p>
    <w:p w14:paraId="44653DD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4.21. Сотрудничает с семьями воспитанников соответственно Договору с родителями, проводит групповые родительские собрания;</w:t>
      </w:r>
    </w:p>
    <w:p w14:paraId="7B02E68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4.22. Постоянно следит за ростом своего профессионального мастерства, занимается самообразованием. </w:t>
      </w:r>
    </w:p>
    <w:p w14:paraId="3952BF6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4.23. Оказывает методическую помощь воспитателям,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способствует  обобщению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передового  педагогического  опыта,    повышению квалификации, развитию их творческих инициатив.</w:t>
      </w:r>
    </w:p>
    <w:p w14:paraId="3686B88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4.24. Качественно и в срок выполняет приказы, распоряжения (в том числе устные) руководителя ДОУ, членов административной группы;</w:t>
      </w:r>
    </w:p>
    <w:p w14:paraId="6960E2A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4.25. Следит за своим внешним видом, является образцом для детей, их родителей и коллег.</w:t>
      </w:r>
    </w:p>
    <w:p w14:paraId="44E4574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4.26. Координирует работу младшего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14:paraId="06F4BEC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4.27. Поддерживает порядок на своем рабочем месте, в групповых помещениях и на участке для прогулок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привлекая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родителей для оказания помощи ).</w:t>
      </w:r>
    </w:p>
    <w:p w14:paraId="76484B9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4.28. Обеспечивает благоприятный эмоционально-психологический климат в детском и взрослом коллективе, выполняя правила этических и педагогических норм и правил.</w:t>
      </w:r>
    </w:p>
    <w:p w14:paraId="4E888B2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4FA3CC" w14:textId="77777777" w:rsidR="00903CA8" w:rsidRPr="00903CA8" w:rsidRDefault="00903CA8" w:rsidP="00903CA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ФУНКЦИОНАЛЬНЫЕ ОБЯЗАННОСТИ ПО ОХРАНЕ ТРУДА И ТЕХНИКЕ БЕЗОПАСНОСТИ.</w:t>
      </w:r>
    </w:p>
    <w:p w14:paraId="754BA545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охране жизни и здоровья детей в ДОУ, соблюдает правила и нормы охраны труда, техники безопасности,  противопожарной и  антитеррористической защищенности,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гигиенические нормы и требования.</w:t>
      </w:r>
    </w:p>
    <w:p w14:paraId="721031F0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Обеспечивает охрану жизни и здоровья обучающихся, воспитанников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</w:t>
      </w:r>
      <w:proofErr w:type="gramEnd"/>
    </w:p>
    <w:p w14:paraId="7258B75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образовательного процесса</w:t>
      </w:r>
    </w:p>
    <w:p w14:paraId="507ED894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Непосредственно организует и контролирует обеспечение безопасности жизни и здоровья воспитанников.</w:t>
      </w:r>
    </w:p>
    <w:p w14:paraId="2D477A5C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Ежедневно лично проверяет самочувствие детей, проводит утренний фильтр. Не допускает к посещению ДОУ детей, с видимыми признаками заболеваний.</w:t>
      </w:r>
    </w:p>
    <w:p w14:paraId="2A2DF809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 воспитательную работу с детьми по вопросам безопасности жизнедеятельности, безопасности труда, личной безопасности и гигиены, пожарной безопасности.</w:t>
      </w:r>
    </w:p>
    <w:p w14:paraId="4091383A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Следит за безопасностью детей при проведении всех мероприятий.</w:t>
      </w:r>
    </w:p>
    <w:p w14:paraId="1E26E370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 соблюдает требования охраны труда и безопасности жизнедеятельности детей.</w:t>
      </w:r>
    </w:p>
    <w:p w14:paraId="54EFF569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Несет персональную ответственность за сохранность здоровья и жизни детей в период их пребывания в ДОУ в соответствии с действующим законодательством.</w:t>
      </w:r>
    </w:p>
    <w:p w14:paraId="14A6A00E" w14:textId="77777777" w:rsidR="00903CA8" w:rsidRPr="00903CA8" w:rsidRDefault="00903CA8" w:rsidP="00903CA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5756E39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B65318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6. ПРАВА </w:t>
      </w:r>
    </w:p>
    <w:p w14:paraId="3428F70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 имеет право:</w:t>
      </w:r>
    </w:p>
    <w:p w14:paraId="229AC21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6.1. Участвовать в управлении ДОУ в порядке, определяемом Уставом.</w:t>
      </w:r>
    </w:p>
    <w:p w14:paraId="26146BF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На защиту профессиональной чести и достоинства;</w:t>
      </w:r>
    </w:p>
    <w:p w14:paraId="787F598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На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конфедициальность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дисциплинарного расследования, за исключением случаев, предусмотренных законом.</w:t>
      </w:r>
    </w:p>
    <w:p w14:paraId="489B0FC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Выбирать и использовать современные методики обучения и воспитания, учебные пособия и материалы.</w:t>
      </w:r>
    </w:p>
    <w:p w14:paraId="7FB8F68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Повышать квалификацию один раз в пять лет.  </w:t>
      </w:r>
    </w:p>
    <w:p w14:paraId="75D6331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Аттестоваться на добровольной основе на соответствующую категорию и получать ее в случае успешного прохождения аттестации.</w:t>
      </w:r>
    </w:p>
    <w:p w14:paraId="3573E7D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6.7. Давать воспитанникам обязательные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распоряжения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относящиеся к организации занятий и соблюдению дисциплины.</w:t>
      </w:r>
    </w:p>
    <w:p w14:paraId="3A91997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6.8. Имеет право на ежегодный оплачиваемый отпуск продолжительностью 42 календарных дня, а также пользуется правами, предусмотренными ТК РФ и другими законодательными актами, Уставом и Правилами внутреннего трудового распорядка, Договором с родителями, Коллективным договором.</w:t>
      </w:r>
    </w:p>
    <w:p w14:paraId="7EB84D54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7B8214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ОТВЕТСТВЕННОСТЬ</w:t>
      </w:r>
    </w:p>
    <w:p w14:paraId="403A2F21" w14:textId="77777777" w:rsidR="00903CA8" w:rsidRPr="00903CA8" w:rsidRDefault="00903CA8" w:rsidP="00903CA8">
      <w:pPr>
        <w:suppressAutoHyphens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В установленном законодательством РФ порядке воспитатель несет ответственность за жизнь и здоровье воспитанников во время их пребывания в ДОУ; реализацию не в полном объеме основной общеобразовательной программы в соответствии с учебным планом и с расписанием непосредственно непрерывной образовательной деятельности; нарушение прав и свобод воспитанников.</w:t>
      </w:r>
    </w:p>
    <w:p w14:paraId="132ED43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распоряжений руководителя ДОУ, должностных инструкций, в том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использование предоставленных прав, воспитатель несет дисциплинарную ответственность в порядке в определенном трудовым законодательством.</w:t>
      </w:r>
    </w:p>
    <w:p w14:paraId="068F0F0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14:paraId="394148D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Законом «Об образовании». Увольнение за данный поступок не является мерой дисциплинарной ответственности.</w:t>
      </w:r>
    </w:p>
    <w:p w14:paraId="1894B8F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7.4. За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 правил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пожарной безопасности и антитеррористической защищенности , охраны труда, санитарно-гигиенических правил воспитатель привлекается к административной ответственности в порядке и случаях, предусмотренных административным законодательством.</w:t>
      </w:r>
    </w:p>
    <w:p w14:paraId="1C880F6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7.5. За виновное причинение МДОУ или участникам образовательного процесса ущерба в связи с исполнением (неисполнением) своих должностных обязанностей воспитатель несет материальную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ответственность  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порядке и пределах, установленных трудовым и (или) гражданским законодательством.</w:t>
      </w:r>
    </w:p>
    <w:p w14:paraId="2AC2D28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4750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ВЗАИМООТНОШЕНИЯ И СВЯЗИ ПО ДОЛЖНОСТИ.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D9F5B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8.1. Работает в режиме выполнения установленной ему нагрузки в соответствии с расписанием, участия в обязательных плановых мероприятиях и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самопланирования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обязательной деятельности, на которую не установлены нормы выработки;</w:t>
      </w:r>
    </w:p>
    <w:p w14:paraId="2AB4507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В период не совпадающий с отпуском, привлекается администрацией ДОУ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педагогической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методической или  организационной работе в пределах установленного рабочего времени;</w:t>
      </w:r>
    </w:p>
    <w:p w14:paraId="627F96A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8.3. Заменяет в установленном порядке временно отсутствующих воспитателей на условиях почасовой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оплаты  (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зависимости от срока замены);</w:t>
      </w:r>
    </w:p>
    <w:p w14:paraId="53C48CE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8.4. Получает от администрации ДОУ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 нормативно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-правового и организационно-методического характера, знакомится под расписку с соответствующими документами;</w:t>
      </w:r>
    </w:p>
    <w:p w14:paraId="365EE8F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8.5. Систематически обменивается информацией по вопросам входящим в свою компетенцию, с администрацией и педагогическими работниками ДОУ;</w:t>
      </w:r>
    </w:p>
    <w:p w14:paraId="721B29A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8.6. Подотчетен руководителю ДОУ, старшему воспитателю и Совету педагогов.</w:t>
      </w:r>
    </w:p>
    <w:p w14:paraId="171A168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DE321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D34BDC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3B60525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794349B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6FCC3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4CFA58F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3B3490D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A4708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417DB34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0E53622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2FE9C80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AB045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</w:p>
    <w:p w14:paraId="59D3457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91DC73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6707E0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49F550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F8D541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BDEF34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28DD1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1B6887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9DC6D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9E149B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D5F32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F15A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4EC81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5EF01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2CDAF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D8723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A2B54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11EE1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E8AFA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A7100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1DBFA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18"/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903CA8" w:rsidRPr="00903CA8" w14:paraId="70EC22D2" w14:textId="77777777" w:rsidTr="00017229">
        <w:tc>
          <w:tcPr>
            <w:tcW w:w="9571" w:type="dxa"/>
            <w:gridSpan w:val="2"/>
            <w:shd w:val="clear" w:color="auto" w:fill="auto"/>
          </w:tcPr>
          <w:p w14:paraId="2C4DE925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 «Колосок»</w:t>
            </w:r>
          </w:p>
          <w:p w14:paraId="43F5FFDE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п. полевой</w:t>
            </w:r>
          </w:p>
          <w:p w14:paraId="4F65AFCE" w14:textId="77777777" w:rsidR="00903CA8" w:rsidRPr="00903CA8" w:rsidRDefault="00903CA8" w:rsidP="0090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B16489B" w14:textId="77777777" w:rsidR="00903CA8" w:rsidRPr="00903CA8" w:rsidRDefault="00903CA8" w:rsidP="0090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173DDB6F" w14:textId="77777777" w:rsidTr="00017229">
        <w:tc>
          <w:tcPr>
            <w:tcW w:w="5778" w:type="dxa"/>
            <w:shd w:val="clear" w:color="auto" w:fill="auto"/>
          </w:tcPr>
          <w:p w14:paraId="2E00BB31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6D1A05A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1A5833CF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44C85927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5510F58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____________________</w:t>
            </w:r>
          </w:p>
        </w:tc>
        <w:tc>
          <w:tcPr>
            <w:tcW w:w="3793" w:type="dxa"/>
            <w:shd w:val="clear" w:color="auto" w:fill="auto"/>
          </w:tcPr>
          <w:p w14:paraId="06A8E789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18C726E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2B2CEF6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Колосок» п. Полевой</w:t>
            </w:r>
          </w:p>
          <w:p w14:paraId="75E8D05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proofErr w:type="spell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Е.В.Домашних</w:t>
            </w:r>
            <w:proofErr w:type="spellEnd"/>
          </w:p>
          <w:p w14:paraId="7F8E04A7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06557388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B17FF8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B38FF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A735C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C7B3F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50EBC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72A06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7FE77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E03AA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36811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023AC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959059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4DCF9F0A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МУЗЫКАЛЬНОГО РУКОВОДИТЕЛЯ</w:t>
      </w:r>
    </w:p>
    <w:p w14:paraId="31153460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5871660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A722FFF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A842A6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119B45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7E6C0D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03FB3A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DC9A502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CBF567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922252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3B7C94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271CF8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8F42D0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0314E9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45DEF9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87D65E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8379ACE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3AB5B1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п. Полевой</w:t>
      </w:r>
    </w:p>
    <w:p w14:paraId="3F590D82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815A2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12C6C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60EC2D" w14:textId="77777777" w:rsidR="00903CA8" w:rsidRPr="00903CA8" w:rsidRDefault="00903CA8" w:rsidP="00903CA8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ОБЩИЕ ПОЛОЖЕНИЯ </w:t>
      </w:r>
    </w:p>
    <w:p w14:paraId="02516E9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Настоящая  должностная инструкция разработана для музыкального руководителя МДОБУ Детский сад «Колосок» п. Полевой (далее по тексту ДОУ) на основе к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валификационной характеристики музыкального руководителя, утвержденной  Приказом Министерства    здравоохранения и социального развития РФ от 26 августа 2010 г. N 761н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образования»», Трудового кодекса РФ, Устава ДОУ.</w:t>
      </w:r>
    </w:p>
    <w:p w14:paraId="090B599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2.Музыкальный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руководитель  назначается и освобождается от должности руководителем  ДОУ.</w:t>
      </w:r>
    </w:p>
    <w:p w14:paraId="1378B01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3.Музыкальный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руководитель подчиняется непосредственно старшему воспитателю. </w:t>
      </w:r>
    </w:p>
    <w:p w14:paraId="1807BEE8" w14:textId="77777777" w:rsidR="00903CA8" w:rsidRPr="00903CA8" w:rsidRDefault="00903CA8" w:rsidP="00903CA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1.4.В своей деятельности музыкальный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руководствуется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7C339817" w14:textId="77777777" w:rsidR="00903CA8" w:rsidRPr="00903CA8" w:rsidRDefault="00903CA8" w:rsidP="00903CA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РФ и ТК РФ;</w:t>
      </w:r>
    </w:p>
    <w:p w14:paraId="625EAFB0" w14:textId="77777777" w:rsidR="00903CA8" w:rsidRPr="00903CA8" w:rsidRDefault="00903CA8" w:rsidP="00903CA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трудового распорядка ДОУ, годовой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другие локальные акты учреждения;</w:t>
      </w:r>
    </w:p>
    <w:p w14:paraId="6586E8CC" w14:textId="77777777" w:rsidR="00903CA8" w:rsidRPr="00903CA8" w:rsidRDefault="00903CA8" w:rsidP="00903CA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Конвенция о правах ребенка;</w:t>
      </w:r>
    </w:p>
    <w:p w14:paraId="039DCF9A" w14:textId="77777777" w:rsidR="00903CA8" w:rsidRPr="00903CA8" w:rsidRDefault="00903CA8" w:rsidP="00903CA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Основную образовательную программу дошкольного образовательного учреждения</w:t>
      </w:r>
    </w:p>
    <w:p w14:paraId="5831F33A" w14:textId="77777777" w:rsidR="00903CA8" w:rsidRPr="00903CA8" w:rsidRDefault="00903CA8" w:rsidP="00903CA8">
      <w:pPr>
        <w:numPr>
          <w:ilvl w:val="0"/>
          <w:numId w:val="20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Административный регламент «Предоставление дошкольного образования МБДОУ МО «Домбаровский район»  </w:t>
      </w:r>
    </w:p>
    <w:p w14:paraId="0F4CDF53" w14:textId="77777777" w:rsidR="00903CA8" w:rsidRPr="00903CA8" w:rsidRDefault="00903CA8" w:rsidP="00903CA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1320322C" w14:textId="77777777" w:rsidR="00903CA8" w:rsidRPr="00903CA8" w:rsidRDefault="00903CA8" w:rsidP="00903CA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55316C3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Продолжительность рабочего времени музыкального руководителя – 20 часов в неделю.</w:t>
      </w:r>
    </w:p>
    <w:p w14:paraId="6412717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График работы музыкального руководителя утверждает руководитель ДОУ.</w:t>
      </w:r>
    </w:p>
    <w:p w14:paraId="329703F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1.7. Рабочее место музыкального руководителя - музыкально-спортивный зал.</w:t>
      </w:r>
    </w:p>
    <w:p w14:paraId="66802DF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1.8. Соблюдает трудовую дисциплину. Следить за состоянием своего здоровья и внешним видом. </w:t>
      </w:r>
    </w:p>
    <w:p w14:paraId="5E7033A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1.9. Своевременно проходит медицинское обследование для подтверждения права работы в ДОУ.</w:t>
      </w:r>
    </w:p>
    <w:p w14:paraId="117A35C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10.Музыкальный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руководитель должен уметь:</w:t>
      </w:r>
    </w:p>
    <w:p w14:paraId="186D0DC6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помощь;</w:t>
      </w:r>
    </w:p>
    <w:p w14:paraId="2AB6248C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пользоваться огнетушителем</w:t>
      </w:r>
    </w:p>
    <w:p w14:paraId="28A4CA8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Музыкальный руководитель должен знать:</w:t>
      </w:r>
    </w:p>
    <w:p w14:paraId="54F980D1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ind w:right="-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Приоритетные  направления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развития   образовательной системы Российской Федерации; </w:t>
      </w:r>
    </w:p>
    <w:p w14:paraId="02CFB67C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ind w:right="-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Законы и иные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нормативные  правовые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акты, регламентирующие  образовательную  деятельность; </w:t>
      </w:r>
    </w:p>
    <w:p w14:paraId="75985D61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ind w:right="-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Конвенцию  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правах ребенка;  </w:t>
      </w:r>
    </w:p>
    <w:p w14:paraId="71434421" w14:textId="77777777" w:rsidR="00903CA8" w:rsidRPr="00903CA8" w:rsidRDefault="00903CA8" w:rsidP="00903CA8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Педагогику,  детскую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,  возрастную  и  социальную    психологию;</w:t>
      </w:r>
    </w:p>
    <w:p w14:paraId="3C999A81" w14:textId="77777777" w:rsidR="00903CA8" w:rsidRPr="00903CA8" w:rsidRDefault="00903CA8" w:rsidP="00903CA8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курс возрастной психологии и дошкольной педагогики; </w:t>
      </w:r>
    </w:p>
    <w:p w14:paraId="6BC90BB8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ind w:right="-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Образовательную программу дошкольного образовательного учреждения и основные методики воспитания и обучения детей дошкольного возраста; </w:t>
      </w:r>
    </w:p>
    <w:p w14:paraId="1AD38F47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Психологию отношений, индивидуальные 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возрастные  особенности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детей дошкольного возраста  и  возрастную физиологию;  </w:t>
      </w:r>
    </w:p>
    <w:p w14:paraId="412C4CF7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формы мониторинга  деятельности   воспитанников;  </w:t>
      </w:r>
    </w:p>
    <w:p w14:paraId="5B918615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Педагогическую этику; </w:t>
      </w:r>
    </w:p>
    <w:p w14:paraId="78D1B21C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Теорию и методику воспитательной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работы,  организации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воспитательно-образовательного процесса с  воспитанниками; </w:t>
      </w:r>
    </w:p>
    <w:p w14:paraId="1FAADE40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 управления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образовательными системами;   </w:t>
      </w:r>
    </w:p>
    <w:p w14:paraId="791CFD4F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  педагогические   технологии     продуктивного, дифференцированного, развивающего обучения, реализации компетентностного подхода;</w:t>
      </w:r>
    </w:p>
    <w:p w14:paraId="682ECB83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Методы  убеждения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аргументации  своей  позиции,   установления контактов с  воспитанниками разного возраста, их родителями (лицами, их заменяющими), коллегами по  работе; </w:t>
      </w:r>
    </w:p>
    <w:p w14:paraId="66425EB1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Технологии   диагностики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  конфликтных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ситуаций,  их  профилактики  и  разрешения;   </w:t>
      </w:r>
    </w:p>
    <w:p w14:paraId="1B37A10B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экологии, экономики, социологии; </w:t>
      </w:r>
    </w:p>
    <w:p w14:paraId="4029D653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Трудовое законодательство; </w:t>
      </w:r>
    </w:p>
    <w:p w14:paraId="200FF1E4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работы с текстовыми редакторами, электронными таблицами,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электронной  почтой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 браузерами, мультимедийным оборудованием; </w:t>
      </w:r>
    </w:p>
    <w:p w14:paraId="1EBF7319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Правила внутреннего   трудового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распорядка  образовательного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учреждения;</w:t>
      </w:r>
    </w:p>
    <w:p w14:paraId="31AF538F" w14:textId="77777777" w:rsidR="00903CA8" w:rsidRPr="00903CA8" w:rsidRDefault="00903CA8" w:rsidP="00903CA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 по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охране    труда и пожарной безопасности.</w:t>
      </w:r>
    </w:p>
    <w:p w14:paraId="2E2567B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действовать в экстремальных ситуациях, угрожающих жизни и здоровью детей и сотрудников;</w:t>
      </w:r>
    </w:p>
    <w:p w14:paraId="6C09D93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DEC9C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proofErr w:type="gramStart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ТРЕБОВАНИЯ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proofErr w:type="gramEnd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КВАЛИФИКАЦИИ</w:t>
      </w:r>
    </w:p>
    <w:p w14:paraId="0DEEC290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ind w:left="390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2.1. Высшее профессиональное образование   или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среднее  профессиональное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образование   по   направлению    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14:paraId="1BAAD2C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65B6B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3.ФУНКЦИОНАЛЬНЫЕ ОБЯЗАННОСТИ </w:t>
      </w:r>
    </w:p>
    <w:p w14:paraId="701EBBA7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Музыкальное воспитание детей с учетом специфики возраста воспитанников;</w:t>
      </w:r>
    </w:p>
    <w:p w14:paraId="6611F292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Содействие реализации потенциальных музыкальных способностей воспитанников, формированию у них общей культуры, осознанному освоению образовательных программ;</w:t>
      </w:r>
    </w:p>
    <w:p w14:paraId="5993C373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Обеспечение режима соблюдения норм и правил ТБ в учебном процессе.</w:t>
      </w:r>
    </w:p>
    <w:p w14:paraId="14BDE8A6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92E1E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ДОЛЖНОСТНЫЕ ОБЯЗАННОСТИ</w:t>
      </w:r>
    </w:p>
    <w:p w14:paraId="21F20EBA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Осуществляет развитие музыкальных способностей и эмоциональной сферы ребенка, формирование эстетического вкуса, используя разные виды и формы организации музыкальной деятельности;</w:t>
      </w:r>
    </w:p>
    <w:p w14:paraId="5E2BAFF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2.Формирует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у детей  эстетический вкус, используя разные  виды   и формы  организации  музыкальной  деятельности. </w:t>
      </w:r>
    </w:p>
    <w:p w14:paraId="4D097722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Координирует работу педагогического персонала и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родителей  (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лиц,  их  заменяющих) 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 воспитанников,  а  также  их   творческих     способностей.</w:t>
      </w:r>
    </w:p>
    <w:p w14:paraId="7F2C313C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рганизует  и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проводит   массовые мероприятия  с воспитанниками  в  рамках   образовательной     программы образовательного учреждения  (утренники,  развлечения,   пение, хороводы, танцы, показ кукольного и теневого театра и иные мероприятия), спортивных мероприятиях с воспитанниками,  обеспечивает  их   музыкальное сопровождение. </w:t>
      </w:r>
    </w:p>
    <w:p w14:paraId="5D69BB7D" w14:textId="77777777" w:rsidR="00903CA8" w:rsidRPr="00903CA8" w:rsidRDefault="00903CA8" w:rsidP="00903CA8">
      <w:pPr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5.Консультирует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родителей   (лиц,   их       заменяющих) и воспитателей  по  вопросам  подготовки  воспитанников  к  их    участию в массовых, праздничных мероприятиях.</w:t>
      </w:r>
    </w:p>
    <w:p w14:paraId="3C4A8B71" w14:textId="77777777" w:rsidR="00903CA8" w:rsidRPr="00903CA8" w:rsidRDefault="00903CA8" w:rsidP="00903CA8">
      <w:pPr>
        <w:suppressAutoHyphens/>
        <w:spacing w:after="0" w:line="240" w:lineRule="auto"/>
        <w:ind w:left="390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4.6.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Определяет  содержание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музыкальных   занятий   с   учетом   возраста, </w:t>
      </w:r>
      <w:r w:rsidRPr="00903CA8">
        <w:rPr>
          <w:rFonts w:ascii="Times New Roman" w:eastAsia="Times New Roman" w:hAnsi="Times New Roman" w:cs="Courier New"/>
          <w:b/>
          <w:bCs/>
          <w:sz w:val="24"/>
          <w:szCs w:val="24"/>
          <w:lang w:eastAsia="ar-SA"/>
        </w:rPr>
        <w:t>п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одготовленности,   индивидуальных   и   психофизических     особенностей воспитанников,   используя   современные   формы,   способы     обучения, образовательные,   музыкальные   технологии,   достижения       мировой и отечественной  музыкальной  культуры,  современные  методы     оценивания достижений воспитанников.</w:t>
      </w:r>
    </w:p>
    <w:p w14:paraId="12D45082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7.Профессионально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владеет музыкальным инструментом;</w:t>
      </w:r>
    </w:p>
    <w:p w14:paraId="762158A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4.8. Планирует направление педагогической деятельности с учетом индивидуальных и возрастных особенностей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воспитанников,  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установленными формами;</w:t>
      </w:r>
    </w:p>
    <w:p w14:paraId="7851E45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4.9. Постоянно следит за ростом профессионального мастерства, совершенствует самообразование.</w:t>
      </w:r>
    </w:p>
    <w:p w14:paraId="78B0CA5E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4.10. Участвует в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работе  педагогических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методических   советов, других формах методической работы, в работе по  проведению 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общесадовских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родительских собраний,  оздоровительных,  воспитательных   и   других     мероприятий, предусмотренных образовательной программой, в организации  и   проведении методической и консультативной помощи родителям (лицам, их   заменяющим)</w:t>
      </w:r>
    </w:p>
    <w:p w14:paraId="31507B59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4.11. На основе изучения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индивидуальных  особенностей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 обеспечивает всестороннее, гармоничное развитие  способностей каждого ребенка для дальнейшего школьного обучения, соблюдая при этом ФГОС к реализации основной образовательной программы дошкольного образовательного учреждения</w:t>
      </w:r>
    </w:p>
    <w:p w14:paraId="7798E144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4.12. Оказывает методическую помощь воспитателям,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способствует  обобщению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передового  педагогического  опыта,    повышению квалификации, развитию их творческих инициатив.</w:t>
      </w:r>
    </w:p>
    <w:p w14:paraId="3F06E909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4.13. Качественно и в срок выполняет приказы, распоряжения руководителя ДОУ, членов административной группы;</w:t>
      </w:r>
    </w:p>
    <w:p w14:paraId="0726D783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4.14. Обеспечивает благоприятный эмоционально-психологический климат в детском и взрослом коллективе, выполняя правила этических и педагогических норм и правил. является образцом их выполнения;</w:t>
      </w:r>
    </w:p>
    <w:p w14:paraId="78267CE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4.15. Следит за своим внешним видом, является образцом для детей, их родителей и коллег.</w:t>
      </w:r>
    </w:p>
    <w:p w14:paraId="779197BB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4.16. Поддерживает порядок на своем рабочем месте - музыкальном зале</w:t>
      </w:r>
    </w:p>
    <w:p w14:paraId="2776D29A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7A268E" w14:textId="77777777" w:rsidR="00903CA8" w:rsidRPr="00903CA8" w:rsidRDefault="00903CA8" w:rsidP="00903CA8">
      <w:pPr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ФУНКЦИОНАЛЬНЫЕ ОБЯЗАННОСТИ ПО ОХРАНЕ ТРУДА И ТЕХНИКЕ БЕЗОПАСНОСТИ.</w:t>
      </w:r>
    </w:p>
    <w:p w14:paraId="2D25C970" w14:textId="77777777" w:rsidR="00903CA8" w:rsidRPr="00903CA8" w:rsidRDefault="00903CA8" w:rsidP="00903CA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 и пожарной безопасности.</w:t>
      </w:r>
    </w:p>
    <w:p w14:paraId="1DAD9BD7" w14:textId="77777777" w:rsidR="00903CA8" w:rsidRPr="00903CA8" w:rsidRDefault="00903CA8" w:rsidP="00903CA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Несет ответственность за безопасное проведение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массовых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мероприятий  с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воспитанниками </w:t>
      </w:r>
    </w:p>
    <w:p w14:paraId="28404BE4" w14:textId="77777777" w:rsidR="00903CA8" w:rsidRPr="00903CA8" w:rsidRDefault="00903CA8" w:rsidP="00903CA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оборудования.</w:t>
      </w:r>
    </w:p>
    <w:p w14:paraId="45AC39ED" w14:textId="77777777" w:rsidR="00903CA8" w:rsidRPr="00903CA8" w:rsidRDefault="00903CA8" w:rsidP="00903CA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Соблюдает правила безопасности при проведении игр, образовательной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деятельности,  музыкальных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мероприятий.</w:t>
      </w:r>
    </w:p>
    <w:p w14:paraId="7B37199A" w14:textId="77777777" w:rsidR="00903CA8" w:rsidRPr="00903CA8" w:rsidRDefault="00903CA8" w:rsidP="00903CA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с воспитателями готовит места проведения музыкальных мероприятий и организует обеспечение их инвентарем и оборудованием.</w:t>
      </w:r>
    </w:p>
    <w:p w14:paraId="0BDE275A" w14:textId="77777777" w:rsidR="00903CA8" w:rsidRPr="00903CA8" w:rsidRDefault="00903CA8" w:rsidP="00903CA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Несет ответственность за сохранность здоровья и жизни детей во время проведения образовательной деятельности и мероприятий. </w:t>
      </w:r>
    </w:p>
    <w:p w14:paraId="64986BA7" w14:textId="77777777" w:rsidR="00903CA8" w:rsidRPr="00903CA8" w:rsidRDefault="00903CA8" w:rsidP="00903CA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4666DC34" w14:textId="77777777" w:rsidR="00903CA8" w:rsidRPr="00903CA8" w:rsidRDefault="00903CA8" w:rsidP="00903CA8">
      <w:pPr>
        <w:suppressAutoHyphens/>
        <w:spacing w:after="0" w:line="240" w:lineRule="auto"/>
        <w:ind w:left="1020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14:paraId="731A9E5D" w14:textId="77777777" w:rsidR="00903CA8" w:rsidRPr="00903CA8" w:rsidRDefault="00903CA8" w:rsidP="00903CA8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ПРАВА</w:t>
      </w:r>
    </w:p>
    <w:p w14:paraId="5F3A5011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Музыкальный руководитель имеет право:</w:t>
      </w:r>
    </w:p>
    <w:p w14:paraId="5B1E86CC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6.1. Участвовать в управлении ДОУ в порядке, определяемом Уставом ДОУ;</w:t>
      </w:r>
    </w:p>
    <w:p w14:paraId="3D262C28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2.На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защиту профессиональной чести и достоинства;</w:t>
      </w:r>
    </w:p>
    <w:p w14:paraId="7C78D185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Знакомится с жалобами и другими документами, содержащими оценку его работы, давать по ним объяснения;</w:t>
      </w:r>
    </w:p>
    <w:p w14:paraId="420AD719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 Защищать свои интересы самостоятельно и (или) через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представителя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адвоката, в случае дисциплинарного расследования, связанного с нарушением воспитателя норм профессиональной этики;</w:t>
      </w:r>
    </w:p>
    <w:p w14:paraId="34EAB69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6.5. На конфиденциальность дисциплинарного (служебного) расследования, за исключением случаев, предусмотренных законов;</w:t>
      </w:r>
    </w:p>
    <w:p w14:paraId="2B6CB1C1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Выбирать и использовать современные методики музыкального обучения и воспитания, учебные пособия и материалы;</w:t>
      </w:r>
    </w:p>
    <w:p w14:paraId="03EBF13D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6.7. Повышать квалификацию;</w:t>
      </w:r>
    </w:p>
    <w:p w14:paraId="0D926683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6.8. Аттестоваться на добровольной основе на соответствующую категорию и получать ее случае успешного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прохождения  аттестации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4736FA7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6.9. Давать воспитанникам обязательные распоряжения, относящиеся к организации занятий к организации занятий и соблюдению дисциплины;</w:t>
      </w:r>
    </w:p>
    <w:p w14:paraId="1B8F3F20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6.10. Имеет право на ежегодный оплачиваемый отпуск 42 календарных дня, а также пользуется правами,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предусмотренными  ТК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 и другими законодательными актами.</w:t>
      </w:r>
    </w:p>
    <w:p w14:paraId="61755FD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7.ОТВЕТСТВЕННОСТЬ</w:t>
      </w:r>
    </w:p>
    <w:p w14:paraId="6EEB14F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915C91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В установленном законодательством РФ порядке музыкальный руководитель несет ответственность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: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реализацию не в полном объеме образовательных программ в соответствии с учебным планом и графиком учебного процесса; жизнь и здоровье воспитанников во время образовательного процесса; нарушение прав и свобод воспитанников;</w:t>
      </w:r>
    </w:p>
    <w:p w14:paraId="2299101A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обязанностей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установленных настоящей инструкцией, в том числе за не использование предоставленных прав, музыкальный руководитель несет дисциплинарную ответственность в порядке, определенном трудовым законодательством. </w:t>
      </w:r>
    </w:p>
    <w:p w14:paraId="650B7EB9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14:paraId="050971C7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поступка музыкальный руководитель может быть освобожден от занимаемой должности в соответствии с трудовым законодательством и Законом РФ «Об образовании». Увольнение за данный поступок не является мерой дисциплинарной ответственности.</w:t>
      </w:r>
    </w:p>
    <w:p w14:paraId="565E885A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За нарушение правил пожарной безопасности и антитеррористической защищенности, охраны труда, санитарно-гигиенических правил музыкальный руководитель привлекается к административной ответственности в порядке и случаях, предусмотренных административным законодательством.</w:t>
      </w:r>
    </w:p>
    <w:p w14:paraId="03A1D338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) своих должностных обязанностей музыкальный руководитель несет материальную ответственность в порядке и пределах, установленных трудовым и (или) гражданским законодательством.</w:t>
      </w:r>
    </w:p>
    <w:p w14:paraId="7230BBB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7.6. Музыкальный руководитель несет ответственность за сохранность имущества, находящегося в музыкальном зале.</w:t>
      </w:r>
    </w:p>
    <w:p w14:paraId="529F7543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27450" w14:textId="77777777" w:rsidR="00903CA8" w:rsidRPr="00903CA8" w:rsidRDefault="00903CA8" w:rsidP="00903CA8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ВЗАИМООТНОШЕНИЯ И СВЯЗИ ПО ДОЛЖНОСТИ.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3E150D42" w14:textId="77777777" w:rsidR="00903CA8" w:rsidRPr="00903CA8" w:rsidRDefault="00903CA8" w:rsidP="00903CA8">
      <w:pPr>
        <w:suppressAutoHyphens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</w:t>
      </w:r>
    </w:p>
    <w:p w14:paraId="48AA81E8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8.1. Работает в режиме выполнения объема установленной ему нагрузки в соответствии с расписанием, участия в обязательных плановых мероприятиях и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самопланировани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обязательной деятельности, на которую не установлены нормы выработки;</w:t>
      </w:r>
    </w:p>
    <w:p w14:paraId="50466E75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8.2. В период, не совпадающий с отпуском,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14:paraId="39085BCA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Получает от администрации ДОУ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14:paraId="10B633B2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8.4. Систематически обменивается информацией по вопросам входящим в свою компетенцию, с администрацией и педагогическими работниками;</w:t>
      </w:r>
    </w:p>
    <w:p w14:paraId="38E9E8F0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9A1EA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3396898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3126642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DDBB7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5D6CE33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35565CB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2E8CA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0DD7A04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242D0FC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934"/>
      </w:tblGrid>
      <w:tr w:rsidR="00903CA8" w:rsidRPr="00903CA8" w14:paraId="1CE8F454" w14:textId="77777777" w:rsidTr="00017229">
        <w:tc>
          <w:tcPr>
            <w:tcW w:w="9571" w:type="dxa"/>
            <w:gridSpan w:val="2"/>
            <w:shd w:val="clear" w:color="auto" w:fill="auto"/>
          </w:tcPr>
          <w:p w14:paraId="6FC1FC8F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0002E28E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Муниципальное дошкольное образовательное бюджетное учреждение Детский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сад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КолосОК»</w:t>
            </w:r>
          </w:p>
          <w:p w14:paraId="09BA0495" w14:textId="77777777" w:rsidR="00903CA8" w:rsidRPr="00903CA8" w:rsidRDefault="00903CA8" w:rsidP="0090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П. ПОЛЕВОЙ</w:t>
            </w:r>
          </w:p>
          <w:p w14:paraId="404E74F0" w14:textId="77777777" w:rsidR="00903CA8" w:rsidRPr="00903CA8" w:rsidRDefault="00903CA8" w:rsidP="0090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30381B2E" w14:textId="77777777" w:rsidTr="00017229">
        <w:tc>
          <w:tcPr>
            <w:tcW w:w="5637" w:type="dxa"/>
            <w:shd w:val="clear" w:color="auto" w:fill="auto"/>
          </w:tcPr>
          <w:p w14:paraId="2FF1EC6B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6F079DA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12383F9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12ECBD4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1F272252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 ____________________</w:t>
            </w:r>
          </w:p>
        </w:tc>
        <w:tc>
          <w:tcPr>
            <w:tcW w:w="3934" w:type="dxa"/>
            <w:shd w:val="clear" w:color="auto" w:fill="auto"/>
          </w:tcPr>
          <w:p w14:paraId="3B5C541E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6013E2C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75F0E5DB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35AEE76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Е.В. Домашних</w:t>
            </w:r>
          </w:p>
          <w:p w14:paraId="11F093D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556574A1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377939E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67016B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AE4ACE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7867A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2D2897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7B0829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F50EE4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B4946B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2B17D3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3DD3B7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EFFA0E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58DE7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5BBDAC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568830AC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ИНСТРУКТОРА ПО ФИЗИЧЕСКОЙ КУЛЬТУРЕ</w:t>
      </w:r>
    </w:p>
    <w:p w14:paraId="41C0115F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67500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756F8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43C81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5EDCF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50DDC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581B1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14237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A0509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41511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D149E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0C2B1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DE9A0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C6E11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B7241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F1AC8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C73926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C536F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0DA73A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792AF6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60841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B87FF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11C1C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F43DF1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9D2292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п.Полевой</w:t>
      </w:r>
      <w:proofErr w:type="spellEnd"/>
    </w:p>
    <w:p w14:paraId="4E80C48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D0084A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7EEB09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AF8B51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1.ОБЩИЕ ПОЛОЖЕНИЯ</w:t>
      </w:r>
    </w:p>
    <w:p w14:paraId="324739D3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должностная инструкция разработана для инструктора по физической культуре МДОБУ Детский сад «Колосок» п. Полевой (далее по тексту ДОУ) на основе к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валификационной характеристики инструктора по физической культуре, утвержденной  Приказом Министерства    здравоохранения и социального развития РФ от 26 августа 2010 г. N 761н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образования»», Трудового кодекса РФ,  Устава ДОУ.</w:t>
      </w:r>
    </w:p>
    <w:p w14:paraId="718215D0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Инструктор по физической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культуре  назначается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освобождается от должности руководителем  ДОУ.</w:t>
      </w:r>
    </w:p>
    <w:p w14:paraId="268BB550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Инструктор по физической культуре подчиняется непосредственно старшему воспитателю </w:t>
      </w:r>
    </w:p>
    <w:p w14:paraId="58B79581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инструктор по физической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культуре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руководствуется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15EF4EBB" w14:textId="77777777" w:rsidR="00903CA8" w:rsidRPr="00903CA8" w:rsidRDefault="00903CA8" w:rsidP="00903CA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РФ и ТК РФ;</w:t>
      </w:r>
    </w:p>
    <w:p w14:paraId="18AC1FBF" w14:textId="77777777" w:rsidR="00903CA8" w:rsidRPr="00903CA8" w:rsidRDefault="00903CA8" w:rsidP="00903CA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трудового распорядка ДОУ, годовой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другие локальные акты учреждения;</w:t>
      </w:r>
    </w:p>
    <w:p w14:paraId="1E4AA4A0" w14:textId="77777777" w:rsidR="00903CA8" w:rsidRPr="00903CA8" w:rsidRDefault="00903CA8" w:rsidP="00903CA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Конвенция о правах ребенка;</w:t>
      </w:r>
    </w:p>
    <w:p w14:paraId="309A577B" w14:textId="77777777" w:rsidR="00903CA8" w:rsidRPr="00903CA8" w:rsidRDefault="00903CA8" w:rsidP="00903CA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Основную образовательную программу дошкольного образовательного учреждения</w:t>
      </w:r>
    </w:p>
    <w:p w14:paraId="2C1ADCDB" w14:textId="77777777" w:rsidR="00903CA8" w:rsidRPr="00903CA8" w:rsidRDefault="00903CA8" w:rsidP="00903CA8">
      <w:pPr>
        <w:numPr>
          <w:ilvl w:val="0"/>
          <w:numId w:val="25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Административный регламент «Предоставление дошкольного образования МДОБУ МО «Домбаровский район»  </w:t>
      </w:r>
    </w:p>
    <w:p w14:paraId="1D9788DD" w14:textId="77777777" w:rsidR="00903CA8" w:rsidRPr="00903CA8" w:rsidRDefault="00903CA8" w:rsidP="00903CA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596A4ED1" w14:textId="77777777" w:rsidR="00903CA8" w:rsidRPr="00903CA8" w:rsidRDefault="00903CA8" w:rsidP="00903CA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5E5E7B2B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инструктора по физической культуре – 36 часов в неделю.</w:t>
      </w:r>
    </w:p>
    <w:p w14:paraId="69A81941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инструктора по физической культуре утверждает руководитель ДОУ.</w:t>
      </w:r>
    </w:p>
    <w:p w14:paraId="70DDBD62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инструктора по физической культуре - музыкально-спортивный зал.</w:t>
      </w:r>
    </w:p>
    <w:p w14:paraId="05B75297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Следить за состоянием своего здоровья. Своевременно проходит медицинское обследование для подтверждения права работы в ДОУ.</w:t>
      </w:r>
    </w:p>
    <w:p w14:paraId="64E8133D" w14:textId="77777777" w:rsidR="00903CA8" w:rsidRPr="00903CA8" w:rsidRDefault="00903CA8" w:rsidP="00903CA8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Инструктор по физической культуре должен уметь:</w:t>
      </w:r>
    </w:p>
    <w:p w14:paraId="363707B1" w14:textId="77777777" w:rsidR="00903CA8" w:rsidRPr="00903CA8" w:rsidRDefault="00903CA8" w:rsidP="00903CA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помощь;</w:t>
      </w:r>
    </w:p>
    <w:p w14:paraId="782EE6CA" w14:textId="77777777" w:rsidR="00903CA8" w:rsidRPr="00903CA8" w:rsidRDefault="00903CA8" w:rsidP="00903CA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пользоваться огнетушителем</w:t>
      </w:r>
    </w:p>
    <w:p w14:paraId="3A58DD4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10.Инструктор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физической культуре должен знать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:</w:t>
      </w:r>
    </w:p>
    <w:p w14:paraId="7E2CC27A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Приоритетные  направления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развития   образовательной системы Российской Федерации; </w:t>
      </w:r>
    </w:p>
    <w:p w14:paraId="162DC78C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системы Российской Федерации; законы и иные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нормативные  правовые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акты,</w:t>
      </w:r>
    </w:p>
    <w:p w14:paraId="754CF7D5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регламентирующие     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образовательную,   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     физкультурно-спортивную,</w:t>
      </w:r>
    </w:p>
    <w:p w14:paraId="24CCAC81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оздоровительную деятельность; </w:t>
      </w:r>
    </w:p>
    <w:p w14:paraId="5B0289BC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Конвенцию о правах ребенка; </w:t>
      </w:r>
    </w:p>
    <w:p w14:paraId="0B6AC5F8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педагогику   и</w:t>
      </w:r>
    </w:p>
    <w:p w14:paraId="1A397850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психологию;  возрастную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физиологию,  анатомию;  </w:t>
      </w:r>
    </w:p>
    <w:p w14:paraId="29C957E6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санитарию  и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 гигиену;</w:t>
      </w:r>
    </w:p>
    <w:p w14:paraId="2C3DED4B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методику обучения игровым видам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спорта,  плаванию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; </w:t>
      </w:r>
    </w:p>
    <w:p w14:paraId="5EC52ECF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 поведения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на   воде;</w:t>
      </w:r>
    </w:p>
    <w:p w14:paraId="4DA1AFDD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 безопасности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при   проведении     физкультурно-оздоровительных мероприятий;</w:t>
      </w:r>
    </w:p>
    <w:p w14:paraId="4EE48401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основы коррекционно-оздоровительной работы и соответствующие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методики  (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при  работе  с  детьми,  имеющими  отклонения  в    развитии);</w:t>
      </w:r>
    </w:p>
    <w:p w14:paraId="2FA90896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lastRenderedPageBreak/>
        <w:t xml:space="preserve">современные педагогические технологии продуктивного, дифференцированного,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развивающего  обучения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,  реализации компетентностного  подхода; </w:t>
      </w:r>
    </w:p>
    <w:p w14:paraId="02BB1D64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методы установления контакта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с  воспитанниками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разного возраста, их</w:t>
      </w:r>
    </w:p>
    <w:p w14:paraId="5F632FF6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родителями  (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лицами,  их  заменяющими),  педагогическими   работниками;</w:t>
      </w:r>
    </w:p>
    <w:p w14:paraId="7B33D7C4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технологии диагностики причин конфликтных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ситуаций,  их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профилактики  и разрешения; </w:t>
      </w:r>
    </w:p>
    <w:p w14:paraId="0EE98486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основы работы текстовыми редакторами, электронными таблицами, электронной почтой и браузерами,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мультимедийным  оборудованием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; </w:t>
      </w:r>
    </w:p>
    <w:p w14:paraId="2F8DC825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внутреннего   распорядка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(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трудового   распорядка) ДОУ;</w:t>
      </w:r>
    </w:p>
    <w:p w14:paraId="6D440782" w14:textId="77777777" w:rsidR="00903CA8" w:rsidRPr="00903CA8" w:rsidRDefault="00903CA8" w:rsidP="00903CA8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 и пожарной безопасности.</w:t>
      </w:r>
    </w:p>
    <w:p w14:paraId="65E0FEC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9B48E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2.КВАЛИФИКАЦИОННЫЕ ТРЕБОВАНИЯ </w:t>
      </w:r>
    </w:p>
    <w:p w14:paraId="77487E43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3320C0F5" w14:textId="77777777" w:rsidR="00903CA8" w:rsidRPr="00903CA8" w:rsidRDefault="00903CA8" w:rsidP="00903CA8">
      <w:pPr>
        <w:widowControl w:val="0"/>
        <w:suppressAutoHyphens/>
        <w:autoSpaceDE w:val="0"/>
        <w:spacing w:after="0" w:line="240" w:lineRule="auto"/>
        <w:ind w:left="25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2.1. Высшее профессиональное образование   или среднее профессиональное образование в области физкультуры и спорта   без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предъявления  требований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к  стажу  работы  либо  высшее  или   среднее профессиональное   образование   и   дополнительное    профессиональное образование в области  физкультуры  и  спорта,  доврачебной    помощи без предъявления требований к стажу работы.</w:t>
      </w:r>
    </w:p>
    <w:p w14:paraId="0A97512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10BF9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3.ФУНКЦИИ</w:t>
      </w:r>
    </w:p>
    <w:p w14:paraId="1F942608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направлениями деятельности инструктора по физической культуре являются:</w:t>
      </w:r>
    </w:p>
    <w:p w14:paraId="1183D0A2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Физическое воспитание детей с учетом специфики возраста воспитанников;</w:t>
      </w:r>
    </w:p>
    <w:p w14:paraId="08E79485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Контроль за физическим развитием воспитанников, формирование у них санитарно-гигиенической культуры, осознанное освоение образовательных программ;</w:t>
      </w:r>
    </w:p>
    <w:p w14:paraId="3739789A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D46DF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ДОЛЖНОСТНЫЕ ОБЯЗАННОСТИ</w:t>
      </w:r>
    </w:p>
    <w:p w14:paraId="1A8B2AD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F67375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1.Организует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активный  отдых  воспитанников в режиме непосредственно непрерывной образовательной деятельности и вне непрерывной образовательной деятельности   ДОУ</w:t>
      </w:r>
    </w:p>
    <w:p w14:paraId="74B8400B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4.2. Организует и проводит с участием педагогических работников и</w:t>
      </w:r>
    </w:p>
    <w:p w14:paraId="5B7DDF74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родителей  (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лиц,  их  заменяющих)  физкультурно-спортивные     праздники, соревнования,  дни  здоровья  и  другие  мероприятия     оздоровительного характера.</w:t>
      </w:r>
    </w:p>
    <w:p w14:paraId="06F24FEB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3.Организует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работу кружков и спортивных  секций.  </w:t>
      </w:r>
    </w:p>
    <w:p w14:paraId="18F097A1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4.Осуществляет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связи   с   учреждениями   дополнительного   образования       спортивной направленности   и   учреждениями   спорта.   </w:t>
      </w:r>
    </w:p>
    <w:p w14:paraId="60F5CA3C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5.Осуществляет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просветительскую  работу     среди родителей (лиц, их заменяющих) воспитанников, педагогических работников  с  привлечением  соответствующих  специалистов. </w:t>
      </w:r>
    </w:p>
    <w:p w14:paraId="505C5C54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6.Определяет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содержание занятий с учетом возраста, подготовленности, индивидуальных и психофизических особенностей, интересов воспитанников. </w:t>
      </w:r>
    </w:p>
    <w:p w14:paraId="024ED803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7.Планирует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содержание работы по физическому воспитанию, определяет ее виды, формы , исходя из имеющихся условий;</w:t>
      </w:r>
    </w:p>
    <w:p w14:paraId="25C1A83C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8.Ведет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работу по овладению   воспитанниками  навыками  и   техникой</w:t>
      </w:r>
    </w:p>
    <w:p w14:paraId="115FC1AC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выполнения  физических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упражнений,  формирует  их    нравственно-волевые качества.</w:t>
      </w:r>
    </w:p>
    <w:p w14:paraId="21958C9F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9.Обеспечивает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безопасность    воспитанников  при проведении физических  и  спортивных  занятий,  оказывает  им   первую доврачебную    помощь.   </w:t>
      </w:r>
    </w:p>
    <w:p w14:paraId="01407EE4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10.Постоянно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  следит         за     соблюдением санитарно-гигиенических  норм  и  состоянием  помещений. </w:t>
      </w:r>
    </w:p>
    <w:p w14:paraId="22509D1D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11.Совместно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с медицинскими работниками контролирует  состояние  здоровья   воспитанников и регулирует их физическую нагрузку,  -  ведет   мониторинг качества  оздоровительной  работы  в ДОУ с</w:t>
      </w:r>
    </w:p>
    <w:p w14:paraId="09A8226E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использованием электронных форм учета показателей здоровья и   физических нагрузок.</w:t>
      </w:r>
    </w:p>
    <w:p w14:paraId="123D7A1E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12.Консультирует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и координирует деятельность педагогических работников по  вопросам  теории  и   практики физического воспитания  воспитанников.</w:t>
      </w:r>
    </w:p>
    <w:p w14:paraId="5B8289CE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13.Обеспечивает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 охрану жизни и здоровья обучающихся, воспитанников  во  время  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lastRenderedPageBreak/>
        <w:t>образовательного процесса.</w:t>
      </w:r>
    </w:p>
    <w:p w14:paraId="39ED8F2C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14.Участвует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в работе педагогических, методических советов, других</w:t>
      </w:r>
    </w:p>
    <w:p w14:paraId="699A595B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формах методической работы, в работе по проведению родительских собраний, оздоровительных, воспитательных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и  других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 мероприятий,   предусмотренных образовательной программой, в организации и  проведении  методической  и консультативной помощи родителям или  лицам,  их  заменяющим.  </w:t>
      </w:r>
    </w:p>
    <w:p w14:paraId="6162F81C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15.Выполняет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правила по охране труда и пожарной безопасности.</w:t>
      </w:r>
    </w:p>
    <w:p w14:paraId="2CD53446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4.16. Качественно и в срок выполняет приказы, распоряжения руководителя ДОУ, членов административной группы;</w:t>
      </w:r>
    </w:p>
    <w:p w14:paraId="0A431CB4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17.Обеспечивает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благоприятный эмоционально-психологический климат в детском и взрослом коллективе, выполняя правила этических и педагогических норм и правил. является образцом их выполнения;</w:t>
      </w:r>
    </w:p>
    <w:p w14:paraId="4BB0CC81" w14:textId="77777777" w:rsidR="00903CA8" w:rsidRPr="00903CA8" w:rsidRDefault="00903CA8" w:rsidP="00903CA8">
      <w:pPr>
        <w:tabs>
          <w:tab w:val="left" w:pos="750"/>
        </w:tabs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18.Следит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своим внешним видом, является образцом для детей, их родителей и коллег.</w:t>
      </w:r>
    </w:p>
    <w:p w14:paraId="58A243A8" w14:textId="77777777" w:rsidR="00903CA8" w:rsidRPr="00903CA8" w:rsidRDefault="00903CA8" w:rsidP="00903CA8">
      <w:pPr>
        <w:widowControl w:val="0"/>
        <w:tabs>
          <w:tab w:val="left" w:pos="750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19.Поддерживает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порядок на своем рабочем месте - музыкально-спортивном зале</w:t>
      </w:r>
    </w:p>
    <w:p w14:paraId="640A793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D9367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ФУНКЦИОНАЛЬНЫЕ ОБЯЗАННОСТИ ПО ОХРАНЕ ТРУДА И ТЕХНИКЕ БЕЗОПАСНОСТИ.</w:t>
      </w:r>
    </w:p>
    <w:p w14:paraId="280BDE0F" w14:textId="77777777" w:rsidR="00903CA8" w:rsidRPr="00903CA8" w:rsidRDefault="00903CA8" w:rsidP="00903CA8">
      <w:pPr>
        <w:numPr>
          <w:ilvl w:val="1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контроль и несет ответственность за безопасное состояние и исправность спортивного инвентаря, оборудования, комплексов и соблюдение правил безопасности при проведении образовательной деятельности, игр, соревнований, спортивных мероприятий.</w:t>
      </w:r>
    </w:p>
    <w:p w14:paraId="6A52A2F7" w14:textId="77777777" w:rsidR="00903CA8" w:rsidRPr="00903CA8" w:rsidRDefault="00903CA8" w:rsidP="00903CA8">
      <w:pPr>
        <w:numPr>
          <w:ilvl w:val="1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с воспитателями готовит места проведения образовательной деятельности по физкультуре, организует обеспечение физкультурной деятельности инвентарем и оборудованием.</w:t>
      </w:r>
    </w:p>
    <w:p w14:paraId="7F42C7F0" w14:textId="77777777" w:rsidR="00903CA8" w:rsidRPr="00903CA8" w:rsidRDefault="00903CA8" w:rsidP="00903CA8">
      <w:pPr>
        <w:numPr>
          <w:ilvl w:val="1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Несет ответственность за сохранение здоровья и жизни детей во время проведения образовательной деятельности и спортивных мероприятий. </w:t>
      </w:r>
    </w:p>
    <w:p w14:paraId="3FFD416B" w14:textId="77777777" w:rsidR="00903CA8" w:rsidRPr="00903CA8" w:rsidRDefault="00903CA8" w:rsidP="00903CA8">
      <w:pPr>
        <w:numPr>
          <w:ilvl w:val="1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71C369D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FE08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ПРАВА</w:t>
      </w:r>
    </w:p>
    <w:p w14:paraId="0C1668DA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Инструктор по физической культуре имеет право:</w:t>
      </w:r>
    </w:p>
    <w:p w14:paraId="52C12EC3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6.1. Участвовать в управлении ДОУ в порядке, определяемом Уставом ДОУ;</w:t>
      </w:r>
    </w:p>
    <w:p w14:paraId="582BD83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На защиту профессиональной чести и достоинства;</w:t>
      </w:r>
    </w:p>
    <w:p w14:paraId="2511921D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Знакомится с жалобами и другими документами, содержащими оценку его работы, давать по ним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объяснения ;</w:t>
      </w:r>
      <w:proofErr w:type="gramEnd"/>
    </w:p>
    <w:p w14:paraId="2E1F32DC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 Защищать свои интересы самостоятельно и (или) через представителя, в том числе адвоката, в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  дисциплинарного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расследования или служебного расследования, связанного с нарушением воспитателем норм профессиональной этики;</w:t>
      </w:r>
    </w:p>
    <w:p w14:paraId="7DEEF0F8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6.5. На конфиденциальность дисциплинарного(служебного) расследования, за исключением случаев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предусмотренных законом;</w:t>
      </w:r>
    </w:p>
    <w:p w14:paraId="529F4C22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Выбирать и использовать современные методики физического обучения и воспитания. учебные пособия и материалы;</w:t>
      </w:r>
    </w:p>
    <w:p w14:paraId="44389FE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6.7. Повышать квалификацию;</w:t>
      </w:r>
    </w:p>
    <w:p w14:paraId="4B5A20F4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6.8. Аттестоваться на добровольной основе на соответствующую квалификационную категорию и получать ее в случае успешного прохождения аттестации;</w:t>
      </w:r>
    </w:p>
    <w:p w14:paraId="5BAEFC8B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6.9. Давать воспитанникам обязательные распоряжения, относящиеся к организации образовательной деятельности и соблюдению дисциплины;</w:t>
      </w:r>
    </w:p>
    <w:p w14:paraId="631B3A69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6.10. Имеет право на ежегодный оплачиваемый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отпуск  продолжительностью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42 календарных дня, а также пользуется правами. предусмотренными ТК РФ и другими законодательными актами, Уставом и Правилами внутреннего  трудового распорядка, Договором с родителями, Положением о ДОУ и другими локальными актами учреждения.</w:t>
      </w:r>
    </w:p>
    <w:p w14:paraId="269CA6C9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B7424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ОТВЕТСТВЕННОСТЬ</w:t>
      </w:r>
    </w:p>
    <w:p w14:paraId="2B76DF7C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7.1. Инструктор по физической культуре несет персональную ответственность за сохранность жизни и здоровья детей во время образовательной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 по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физической культуре совместно с воспитателем группы . </w:t>
      </w:r>
    </w:p>
    <w:p w14:paraId="0A686048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Несет ответственность за сохранность имущества, находящегося в физкультурном зале;</w:t>
      </w:r>
    </w:p>
    <w:p w14:paraId="61426187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7.3.В установленном законодательством РФ порядке инструктор по физической культуре несет ответственность за: реализацию не в полном объеме образовательных программ в соответствии с учебным планом и графиком учебного процесса; нарушение прав и свобод воспитанников;</w:t>
      </w:r>
    </w:p>
    <w:p w14:paraId="4AA45ACC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инструктор по физической культуре несет дисциплинарную ответственность в порядке, определенном трудовым законодательством.</w:t>
      </w:r>
    </w:p>
    <w:p w14:paraId="1E3C2D63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грубое нарушение трудовых обязанностей в качестве дисциплинарного наказания может быть применено увольнение;</w:t>
      </w:r>
    </w:p>
    <w:p w14:paraId="05A5EA5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7.4. За применение, в том числе однократное, методов воспитания, связанных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 физическим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психическим насилием над личностью воспитанника, а также совершение иного аморального поступка, инструктор по физической культуре может быть освобожден от занимаемой должности в соответствии с трудовым законодательством и Законом РФ «Об образовании». Увольнение не является мерой дисциплинарной ответственности.</w:t>
      </w:r>
    </w:p>
    <w:p w14:paraId="491AAD25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7..5. За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 правил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пожарной безопасности и антитеррористической защищенности, охраны труда, санитарно-гигиенических правил инструктор по физической культуре привлекается к административной ответственности в порядке и случаях, предусмотренных административным законодательством. </w:t>
      </w:r>
    </w:p>
    <w:p w14:paraId="1F71331E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7.6.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инструктор по физической культуре несет материальную ответственность в порядке установленном трудовым и (или ) гражданским законодательством.</w:t>
      </w:r>
    </w:p>
    <w:p w14:paraId="54C2D51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75F9B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ВЗАИМООТНОШЕНИЯ И СВЯЗИ ПО ДОЛЖНОСТИ.</w:t>
      </w:r>
    </w:p>
    <w:p w14:paraId="35F904CC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Инструктор по физической культуре:</w:t>
      </w:r>
    </w:p>
    <w:p w14:paraId="2D39C58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8.1. Работает в режиме выполнения объема установленной ему нагрузки в соответствии с расписанием, участия в обязательных плановых мероприятиях и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самопланировании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обязательной деятельности, на которую не установлены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нормы  выработки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C5A8C9B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В период, не совпадающий с отпуском, привлекается администрацией ДОУ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педагогической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методической или организационной работе в пределах установленного рабочего времени;.</w:t>
      </w:r>
    </w:p>
    <w:p w14:paraId="58D0C643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Получает от администрации ДОУ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14:paraId="5C52DBC5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8.4. Систематически обменивается информацией по вопросам входящим в свою компетенцию, с администрацией и педагогическими работниками ДОУ;</w:t>
      </w:r>
    </w:p>
    <w:p w14:paraId="71C5EFD4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8.5. Подотчетен руководителю ДОУ 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Совету  педагогов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18E7AF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1608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4FB0F75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530E2F8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152B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7F0EEAB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7A4EEC6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CF422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6A29577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4F0E2C4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903CA8" w:rsidRPr="00903CA8" w14:paraId="0741C638" w14:textId="77777777" w:rsidTr="00017229">
        <w:tc>
          <w:tcPr>
            <w:tcW w:w="9571" w:type="dxa"/>
            <w:gridSpan w:val="2"/>
            <w:shd w:val="clear" w:color="auto" w:fill="auto"/>
          </w:tcPr>
          <w:p w14:paraId="6DC57FC6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</w:t>
            </w:r>
          </w:p>
          <w:p w14:paraId="4CC3C2EB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п. Полевой</w:t>
            </w:r>
          </w:p>
          <w:p w14:paraId="0D19921B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906DC65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5A114E44" w14:textId="77777777" w:rsidTr="00017229">
        <w:tc>
          <w:tcPr>
            <w:tcW w:w="5778" w:type="dxa"/>
            <w:shd w:val="clear" w:color="auto" w:fill="auto"/>
          </w:tcPr>
          <w:p w14:paraId="015DF650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0CBF15B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19B1896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4AF09A3B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0B59A3E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 ____________________</w:t>
            </w:r>
          </w:p>
        </w:tc>
        <w:tc>
          <w:tcPr>
            <w:tcW w:w="3793" w:type="dxa"/>
            <w:shd w:val="clear" w:color="auto" w:fill="auto"/>
          </w:tcPr>
          <w:p w14:paraId="08F1F4F8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454F80F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161390C0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07A4C363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 Е.В. Домашних</w:t>
            </w:r>
          </w:p>
          <w:p w14:paraId="56E851D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9819F1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4B2809EB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4F474FF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3942DD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C6E529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523DAB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14B8E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06C32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794FFD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FE65D1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94D2A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620E5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CCBF9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DF3FEC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A43DCA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18E34E5E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МЛАДШЕГО ВОСПИТАТЕЛЯ</w:t>
      </w:r>
    </w:p>
    <w:p w14:paraId="634239C6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AF41A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76DD5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1630A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54DBD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82C66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0274E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4C665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FFD57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AC8A8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C4BFAA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9DC5BD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BC52A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BA7FD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1C7526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B0A6C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FA57E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0B742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74461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B21AE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BFDAE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3CA8F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52B645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B588E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 Полевой</w:t>
      </w:r>
    </w:p>
    <w:p w14:paraId="7B5175A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F1B9E4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93C12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664B1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1.ОБЩИЕ ПОЛОЖЕНИЯ</w:t>
      </w:r>
    </w:p>
    <w:p w14:paraId="7B5B7B3B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должностная инструкция разработана для младшего воспитателя МДОБУ Детский сад «Колосок» п. Полевой(далее по тексту ДОУ) на основании к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валификационной характеристики младшего воспитателя, утвержденной  Приказом Министерства    здравоохранения и социального развития РФ от 26 августа 2010 г. N 761н 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 w:rsidRPr="00903CA8">
        <w:rPr>
          <w:rFonts w:ascii="Courier New" w:eastAsia="Times New Roman" w:hAnsi="Courier New" w:cs="Courier New"/>
          <w:sz w:val="20"/>
          <w:szCs w:val="20"/>
          <w:lang w:eastAsia="ar-SA"/>
        </w:rPr>
        <w:t>,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Трудового кодекса РФ, Устава ДОУ. </w:t>
      </w:r>
    </w:p>
    <w:p w14:paraId="7F938A87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Трудовые отношения возникают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  младшим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воспитателем и заведующим ДОУ на основании трудового договора, заключаемого ими в соответствии с Трудовым кодексом РФ.</w:t>
      </w:r>
    </w:p>
    <w:p w14:paraId="5A36663C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Младший воспитатель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учебно-вспомогательного персонала.</w:t>
      </w:r>
    </w:p>
    <w:p w14:paraId="73FCFC1D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Младший воспитатель подчиняется непосредственно воспитателю группы, завхозу, медицинской сестре.</w:t>
      </w:r>
    </w:p>
    <w:p w14:paraId="4B60C917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младшего воспитателя – 36 часов в неделю.</w:t>
      </w:r>
    </w:p>
    <w:p w14:paraId="5B0F4834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младшего воспитателя - помещение групповой ячейки, закрепленной приказом руководителя ДОУ.</w:t>
      </w:r>
    </w:p>
    <w:p w14:paraId="7451CC5A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младшего воспитателя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утверждает руководитель ДОУ.</w:t>
      </w:r>
    </w:p>
    <w:p w14:paraId="01199442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Младший воспитатель 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4D594952" w14:textId="77777777" w:rsidR="00903CA8" w:rsidRPr="00903CA8" w:rsidRDefault="00903CA8" w:rsidP="00903CA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Младший воспитатель должен уметь:</w:t>
      </w:r>
    </w:p>
    <w:p w14:paraId="755EA21C" w14:textId="77777777" w:rsidR="00903CA8" w:rsidRPr="00903CA8" w:rsidRDefault="00903CA8" w:rsidP="00903CA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помощь;</w:t>
      </w:r>
    </w:p>
    <w:p w14:paraId="4A7DF0E0" w14:textId="77777777" w:rsidR="00903CA8" w:rsidRPr="00903CA8" w:rsidRDefault="00903CA8" w:rsidP="00903CA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пользоваться огнетушителем.</w:t>
      </w:r>
    </w:p>
    <w:p w14:paraId="5C8EA002" w14:textId="77777777" w:rsidR="00903CA8" w:rsidRPr="00903CA8" w:rsidRDefault="00903CA8" w:rsidP="00903CA8">
      <w:pPr>
        <w:suppressAutoHyphens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1.10.В своей деятельности младший воспитатель 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руководствуется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669D5660" w14:textId="77777777" w:rsidR="00903CA8" w:rsidRPr="00903CA8" w:rsidRDefault="00903CA8" w:rsidP="00903CA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РФ и ТК РФ;</w:t>
      </w:r>
    </w:p>
    <w:p w14:paraId="3D077F0F" w14:textId="77777777" w:rsidR="00903CA8" w:rsidRPr="00903CA8" w:rsidRDefault="00903CA8" w:rsidP="00903CA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трудового распорядка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годовой план  и другие локальные акты учреждения;</w:t>
      </w:r>
    </w:p>
    <w:p w14:paraId="63A248A6" w14:textId="77777777" w:rsidR="00903CA8" w:rsidRPr="00903CA8" w:rsidRDefault="00903CA8" w:rsidP="00903CA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Конвенция о правах ребенка;</w:t>
      </w:r>
    </w:p>
    <w:p w14:paraId="63C9FF37" w14:textId="77777777" w:rsidR="00903CA8" w:rsidRPr="00903CA8" w:rsidRDefault="00903CA8" w:rsidP="00903CA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образовательную программу дошкольного образовательного учреждения</w:t>
      </w:r>
    </w:p>
    <w:p w14:paraId="5750C4EF" w14:textId="77777777" w:rsidR="00903CA8" w:rsidRPr="00903CA8" w:rsidRDefault="00903CA8" w:rsidP="00903CA8">
      <w:pPr>
        <w:numPr>
          <w:ilvl w:val="0"/>
          <w:numId w:val="29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Административный регламент «Предоставление дошкольного образования МБДОУ МО «Домбаровский район»  </w:t>
      </w:r>
    </w:p>
    <w:p w14:paraId="509FEA80" w14:textId="77777777" w:rsidR="00903CA8" w:rsidRPr="00903CA8" w:rsidRDefault="00903CA8" w:rsidP="00903CA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21F41D00" w14:textId="77777777" w:rsidR="00903CA8" w:rsidRPr="00903CA8" w:rsidRDefault="00903CA8" w:rsidP="00903CA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2D093D14" w14:textId="77777777" w:rsidR="00903CA8" w:rsidRPr="00903CA8" w:rsidRDefault="00903CA8" w:rsidP="00903CA8">
      <w:pPr>
        <w:numPr>
          <w:ilvl w:val="1"/>
          <w:numId w:val="2"/>
        </w:numPr>
        <w:tabs>
          <w:tab w:val="left" w:pos="825"/>
          <w:tab w:val="left" w:pos="840"/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Младший воспитатель должен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 :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678E4F5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аконы и иные нормативные правовые акты, регламентирующие образовательную деятельность; </w:t>
      </w:r>
    </w:p>
    <w:p w14:paraId="76F469C9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Конвенцию о правах ребенка; </w:t>
      </w:r>
    </w:p>
    <w:p w14:paraId="198B3B9C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педагогики, психологии, возрастной физиологии, гигиены, доврачебной медицинской помощи, теории и методики воспитательной работы; </w:t>
      </w:r>
    </w:p>
    <w:p w14:paraId="0D7A7F41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убеждения, аргументации своей позиции;</w:t>
      </w:r>
    </w:p>
    <w:p w14:paraId="2F70A134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установления контактов с воспитанниками разного возраста, их родителями (лицами, их заменяющими); </w:t>
      </w:r>
    </w:p>
    <w:p w14:paraId="0EE51166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охраны жизни и здоровья воспитанников, ухода за детьми;</w:t>
      </w:r>
    </w:p>
    <w:p w14:paraId="04D930CD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санитарно-гигиенические нормы содержания помещений, оборудования, инвентаря;</w:t>
      </w:r>
    </w:p>
    <w:p w14:paraId="1B31EB89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внутреннего трудового распорядка образовательного учреждения;</w:t>
      </w:r>
    </w:p>
    <w:p w14:paraId="6525B00C" w14:textId="77777777" w:rsidR="00903CA8" w:rsidRPr="00903CA8" w:rsidRDefault="00903CA8" w:rsidP="00903CA8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по охране труда и пожарной безопасности. </w:t>
      </w:r>
    </w:p>
    <w:p w14:paraId="71DFAEE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46898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proofErr w:type="gramStart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 К</w:t>
      </w:r>
      <w:proofErr w:type="gramEnd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КВАЛИФИКАЦИИ</w:t>
      </w:r>
    </w:p>
    <w:p w14:paraId="0616A1D7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 </w:t>
      </w:r>
    </w:p>
    <w:p w14:paraId="2D4B658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82131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3.ФУНКЦИИ</w:t>
      </w:r>
    </w:p>
    <w:p w14:paraId="5923B558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Содействие воспитателю в организации воспитательно- образовательного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процесса,  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укреплении здоровья, физическом развитии детей. </w:t>
      </w:r>
    </w:p>
    <w:p w14:paraId="49F0D632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Обеспечение состояние помещений и оборудования, соответствующее санитарно-гигиеническим нормам их содержания.</w:t>
      </w:r>
    </w:p>
    <w:p w14:paraId="37562537" w14:textId="77777777" w:rsidR="00903CA8" w:rsidRPr="00903CA8" w:rsidRDefault="00903CA8" w:rsidP="00903CA8">
      <w:pPr>
        <w:suppressAutoHyphens/>
        <w:spacing w:after="0" w:line="240" w:lineRule="auto"/>
        <w:ind w:left="-19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E7BC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ДОЛЖНОСТНЫЕ ОБЯЗАННОСТИ</w:t>
      </w:r>
    </w:p>
    <w:p w14:paraId="383F8877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1.Участвует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планировании и организации жизнедеятельности воспитанников, в проведении непрерывной образовательной деятельности, непосредственно образовательной деятельности, организуемых воспитателем.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Ведет  необходимую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документацию. </w:t>
      </w:r>
    </w:p>
    <w:p w14:paraId="78630AC7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2.Осуществляет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Присутствует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 проведении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деятельности, оказывает посильную помощь, готовит необходимое оборудование и инвентарь. </w:t>
      </w:r>
    </w:p>
    <w:p w14:paraId="0AA1746D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3.Совместно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</w:t>
      </w:r>
    </w:p>
    <w:p w14:paraId="6EFC1E16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4.Организует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возраста воспитанников их работу по самообслуживанию, соблюдение ими требований охраны труда, оказывает им необходимую помощь. </w:t>
      </w:r>
    </w:p>
    <w:p w14:paraId="591B1D70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5.Участвует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работе по профилактике отклоняющегося поведения, вредных привычек у воспитанников. </w:t>
      </w:r>
    </w:p>
    <w:p w14:paraId="00453DD0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6.Обеспечивает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 помещений и оборудования, соответствующее санитарно-гигиеническим нормам их содержания.</w:t>
      </w:r>
    </w:p>
    <w:p w14:paraId="7B610C28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7.Взаимодействует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родителями воспитанников (лицами, их заменяющими). </w:t>
      </w:r>
    </w:p>
    <w:p w14:paraId="551C5231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8.Обеспечивает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охрану жизни и здоровья воспитанников во время образовательного процесса.</w:t>
      </w:r>
    </w:p>
    <w:p w14:paraId="3A8A0D2C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9.Выполняет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по охране труда и пожарной безопасности.</w:t>
      </w:r>
    </w:p>
    <w:p w14:paraId="5D2835FC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4.10. Следит в группе за состоянием инвентаря и оборудования и сообщает о всех неисправностях завхозу.</w:t>
      </w:r>
    </w:p>
    <w:p w14:paraId="6AABFF0D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4.11. Следит за своим внешним видом, являясь образцом для детей, их родителей.</w:t>
      </w:r>
    </w:p>
    <w:p w14:paraId="63649540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4.12. Младший воспитатель группы раннего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возраста  обязан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присутствовать при выполнении режимных моментов и на всей прогулке.</w:t>
      </w:r>
    </w:p>
    <w:p w14:paraId="24BE97EF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4.13. .Во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время производственных мероприятий с участием воспитателя находится с детьми.</w:t>
      </w:r>
    </w:p>
    <w:p w14:paraId="3ED783F1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4.14. Качественно и в срок выполняет приказы, распоряжения руководителя ДОУ, членов административной группы;</w:t>
      </w:r>
    </w:p>
    <w:p w14:paraId="6CED7F67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4.15. Следит за порядком на своем рабочем месте - групповой ячейкой.</w:t>
      </w:r>
    </w:p>
    <w:p w14:paraId="6E3D7DDD" w14:textId="77777777" w:rsidR="00903CA8" w:rsidRPr="00903CA8" w:rsidRDefault="00903CA8" w:rsidP="00903CA8">
      <w:pPr>
        <w:suppressAutoHyphens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812736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ФУНКЦИОНАЛЬНЫЕ ОБЯЗАННОСТИ ПО ОХРАНЕ ТРУДА И ТЕХНИКЕ БЕЗОПАСНОСТИ.</w:t>
      </w:r>
    </w:p>
    <w:p w14:paraId="06E23AD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73C31" w14:textId="77777777" w:rsidR="00903CA8" w:rsidRPr="00903CA8" w:rsidRDefault="00903CA8" w:rsidP="00903CA8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3ACCFC97" w14:textId="77777777" w:rsidR="00903CA8" w:rsidRPr="00903CA8" w:rsidRDefault="00903CA8" w:rsidP="00903CA8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6503100F" w14:textId="77777777" w:rsidR="00903CA8" w:rsidRPr="00903CA8" w:rsidRDefault="00903CA8" w:rsidP="00903CA8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оборудования.</w:t>
      </w:r>
    </w:p>
    <w:p w14:paraId="418BFC2C" w14:textId="77777777" w:rsidR="00903CA8" w:rsidRPr="00903CA8" w:rsidRDefault="00903CA8" w:rsidP="00903CA8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Соблюдает правила безопасности при проведении игр, образовательной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деятельности,  музыкальных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мероприятий.</w:t>
      </w:r>
    </w:p>
    <w:p w14:paraId="3255ECF7" w14:textId="77777777" w:rsidR="00903CA8" w:rsidRPr="00903CA8" w:rsidRDefault="00903CA8" w:rsidP="00903CA8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Совместно с воспитателями несет ответственность за сохранность здоровья и жизни детей во время проведения образовательной деятельности и мероприятий.</w:t>
      </w:r>
    </w:p>
    <w:p w14:paraId="2570966D" w14:textId="77777777" w:rsidR="00903CA8" w:rsidRPr="00903CA8" w:rsidRDefault="00903CA8" w:rsidP="00903CA8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Правильно применяет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индивидуальной  защиты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B478D2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FE8B1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3.ПРАВА</w:t>
      </w:r>
    </w:p>
    <w:p w14:paraId="6A2B2302" w14:textId="77777777" w:rsidR="00903CA8" w:rsidRPr="00903CA8" w:rsidRDefault="00903CA8" w:rsidP="00903CA8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Младший воспитатель имеет право на ежегодный оплачиваемый отпуск продолжительностью 28 календарных дня в соответствии с ТК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РФ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пользуется правами, предусмотренными ТК РФ и другими законодательными, локальными актами.</w:t>
      </w:r>
    </w:p>
    <w:p w14:paraId="13EAF74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CC8F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4.ОТВЕТСТВЕННОСТЬ</w:t>
      </w:r>
    </w:p>
    <w:p w14:paraId="43577138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За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 правил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пожарной безопасности и антитеррористической защищенности, охраны труда, санитарно-гигиенических правил  младший воспитатель привлекается к административной ответственности в порядке и случаях, предусмотренных  законодательством. </w:t>
      </w:r>
    </w:p>
    <w:p w14:paraId="0C9F4CFC" w14:textId="77777777" w:rsidR="00903CA8" w:rsidRPr="00903CA8" w:rsidRDefault="00903CA8" w:rsidP="00903CA8">
      <w:pPr>
        <w:suppressAutoHyphens/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За неисполнение всех обязанностей младший воспитатель несет дисциплинарную, материальную и уголовную ответственность в соответствии с действующим законодательством.</w:t>
      </w:r>
    </w:p>
    <w:p w14:paraId="565918A4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младший воспитатель  несет материальную ответственность в порядке установленном трудовым и (или ) гражданским законодательством.</w:t>
      </w:r>
    </w:p>
    <w:p w14:paraId="33133527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В установленном законодательством РФ порядке младший воспитатель 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младший воспитатель  несет дисциплинарную ответственность в порядке, определенном трудовым законодательством.</w:t>
      </w:r>
    </w:p>
    <w:p w14:paraId="02EAF063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За грубое нарушение трудовых обязанностей в качестве дисциплинарного наказания может быть применено увольнение.</w:t>
      </w:r>
    </w:p>
    <w:p w14:paraId="0A14C9EE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3594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61D4AA8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369F2BB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C5B6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592A5A8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48E0A38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EF00E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2802B65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0B19535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659DF0A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58F7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FE3B9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41353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A3A10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66454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7D125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360B2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574FD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9F593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2EF52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7FAAB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C413C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36A99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14844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239F1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9BF70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6072B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D2ED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9AEAF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33C45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903CA8" w:rsidRPr="00903CA8" w14:paraId="485357DF" w14:textId="77777777" w:rsidTr="00017229">
        <w:tc>
          <w:tcPr>
            <w:tcW w:w="9571" w:type="dxa"/>
            <w:gridSpan w:val="2"/>
            <w:shd w:val="clear" w:color="auto" w:fill="auto"/>
          </w:tcPr>
          <w:p w14:paraId="53001E90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п.полевой</w:t>
            </w:r>
          </w:p>
          <w:p w14:paraId="46A155F3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66B2ABD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305D10D4" w14:textId="77777777" w:rsidTr="00017229">
        <w:tc>
          <w:tcPr>
            <w:tcW w:w="5778" w:type="dxa"/>
            <w:shd w:val="clear" w:color="auto" w:fill="auto"/>
          </w:tcPr>
          <w:p w14:paraId="405EDD3B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1259E46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1D9BC6D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7C28F3C2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4A1C53C2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____________________</w:t>
            </w:r>
          </w:p>
        </w:tc>
        <w:tc>
          <w:tcPr>
            <w:tcW w:w="3793" w:type="dxa"/>
            <w:shd w:val="clear" w:color="auto" w:fill="auto"/>
          </w:tcPr>
          <w:p w14:paraId="3BC6241A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3B63BF21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7CA82BF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</w:t>
            </w:r>
          </w:p>
          <w:p w14:paraId="5AAC119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Е.В. Домашних</w:t>
            </w:r>
          </w:p>
          <w:p w14:paraId="162C1D7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73DE0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3919DDC1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D5B5513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DBC5B8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3CFB97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8C77DD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DF5957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73226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FC251B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286C8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D84A4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A6CB3B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CF61D0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E8380F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BB8CF1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1AA5D6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4658C3A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ЛОГОПЕДА</w:t>
      </w:r>
    </w:p>
    <w:p w14:paraId="5655DCDD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707014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C89EF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88317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DE8F1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24AF5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68513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014B8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BB66F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6AD5C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998BD7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A852B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7A3F4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DB3A6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5B40B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CE0C5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ABC1C0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8B274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6DE12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6438C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E3752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C111B0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45A8B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65520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80904E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                                                    п. Полевой</w:t>
      </w:r>
    </w:p>
    <w:p w14:paraId="1D0DDF6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3FF87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1.ОБЩИЕ ПОЛОЖЕНИЯ</w:t>
      </w:r>
    </w:p>
    <w:p w14:paraId="092CA23D" w14:textId="77777777" w:rsidR="00903CA8" w:rsidRPr="00903CA8" w:rsidRDefault="00903CA8" w:rsidP="00903CA8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должностная инструкция разработана для логопеда МДОБУ Детский сад «Колосок» п. Полевой (далее по тексту ДОУ) на основе к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валификационной характеристики логопеда, утвержденной  Приказом Министерства    здравоохранения и социального развития РФ от 26 августа 2010 г. N 761н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</w:t>
      </w:r>
      <w:proofErr w:type="spell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образования»»Трудового</w:t>
      </w:r>
      <w:proofErr w:type="spell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кодекса РФ, Устава ДОУ.</w:t>
      </w:r>
    </w:p>
    <w:p w14:paraId="1058B4F0" w14:textId="77777777" w:rsidR="00903CA8" w:rsidRPr="00903CA8" w:rsidRDefault="00903CA8" w:rsidP="00903CA8">
      <w:pPr>
        <w:numPr>
          <w:ilvl w:val="1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Логопед назначается на должность и увольняется руководителем ДОУ.</w:t>
      </w:r>
    </w:p>
    <w:p w14:paraId="36220633" w14:textId="77777777" w:rsidR="00903CA8" w:rsidRPr="00903CA8" w:rsidRDefault="00903CA8" w:rsidP="00903CA8">
      <w:pPr>
        <w:numPr>
          <w:ilvl w:val="1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Логопед непосредственно подчиняется старшему воспитателю и руководителю структурного подразделения –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медико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педагогической службы.</w:t>
      </w:r>
    </w:p>
    <w:p w14:paraId="5254900B" w14:textId="77777777" w:rsidR="00903CA8" w:rsidRPr="00903CA8" w:rsidRDefault="00903CA8" w:rsidP="00903CA8">
      <w:pPr>
        <w:numPr>
          <w:ilvl w:val="1"/>
          <w:numId w:val="12"/>
        </w:numPr>
        <w:tabs>
          <w:tab w:val="left" w:pos="810"/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логопед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руководствуется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1126D4B5" w14:textId="77777777" w:rsidR="00903CA8" w:rsidRPr="00903CA8" w:rsidRDefault="00903CA8" w:rsidP="00903CA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РФ и ТК РФ;</w:t>
      </w:r>
    </w:p>
    <w:p w14:paraId="19BAEE03" w14:textId="77777777" w:rsidR="00903CA8" w:rsidRPr="00903CA8" w:rsidRDefault="00903CA8" w:rsidP="00903CA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трудового распорядка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годовой план  и другие локальные акты учреждения;</w:t>
      </w:r>
    </w:p>
    <w:p w14:paraId="33499CCB" w14:textId="77777777" w:rsidR="00903CA8" w:rsidRPr="00903CA8" w:rsidRDefault="00903CA8" w:rsidP="00903CA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Конвенция о правах ребенка;</w:t>
      </w:r>
    </w:p>
    <w:p w14:paraId="2A10D7F6" w14:textId="77777777" w:rsidR="00903CA8" w:rsidRPr="00903CA8" w:rsidRDefault="00903CA8" w:rsidP="00903CA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образовательную программу дошкольного образовательного учреждения</w:t>
      </w:r>
    </w:p>
    <w:p w14:paraId="6339C564" w14:textId="77777777" w:rsidR="00903CA8" w:rsidRPr="00903CA8" w:rsidRDefault="00903CA8" w:rsidP="00903CA8">
      <w:pPr>
        <w:numPr>
          <w:ilvl w:val="0"/>
          <w:numId w:val="31"/>
        </w:numPr>
        <w:tabs>
          <w:tab w:val="left" w:pos="2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Административный регламент «Предоставление дошкольного образования МБДОУ МО «Домбаровский район»  </w:t>
      </w:r>
    </w:p>
    <w:p w14:paraId="3A56830B" w14:textId="77777777" w:rsidR="00903CA8" w:rsidRPr="00903CA8" w:rsidRDefault="00903CA8" w:rsidP="00903CA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23EDFE30" w14:textId="77777777" w:rsidR="00903CA8" w:rsidRPr="00903CA8" w:rsidRDefault="00903CA8" w:rsidP="00903CA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7C3D2BF5" w14:textId="77777777" w:rsidR="00903CA8" w:rsidRPr="00903CA8" w:rsidRDefault="00903CA8" w:rsidP="00903CA8">
      <w:pPr>
        <w:numPr>
          <w:ilvl w:val="1"/>
          <w:numId w:val="12"/>
        </w:numPr>
        <w:tabs>
          <w:tab w:val="left" w:pos="825"/>
          <w:tab w:val="left" w:pos="840"/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Логопед должен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 :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1CC62DE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аконы и иные нормативные правовые акты, регламентирующие образовательную деятельность; </w:t>
      </w:r>
    </w:p>
    <w:p w14:paraId="28F9CB12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Конвенцию о правах ребенка; </w:t>
      </w:r>
    </w:p>
    <w:p w14:paraId="11F04503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педагогики, психологии, возрастной физиологии, гигиены, доврачебной медицинской помощи, теории и методики воспитательной работы; </w:t>
      </w:r>
    </w:p>
    <w:p w14:paraId="499444E7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убеждения, аргументации своей позиции;</w:t>
      </w:r>
    </w:p>
    <w:p w14:paraId="58243054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установления контактов с воспитанниками разного возраста, их родителями (лицами, их заменяющими); </w:t>
      </w:r>
    </w:p>
    <w:p w14:paraId="7F5EDB42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охраны жизни и здоровья воспитанников, ухода за детьми;</w:t>
      </w:r>
    </w:p>
    <w:p w14:paraId="750E5D86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санитарно-гигиенические нормы содержания помещений, оборудования, инвентаря;</w:t>
      </w:r>
    </w:p>
    <w:p w14:paraId="4326C2E8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внутреннего трудового распорядка образовательного учреждения;</w:t>
      </w:r>
    </w:p>
    <w:p w14:paraId="41102768" w14:textId="77777777" w:rsidR="00903CA8" w:rsidRPr="00903CA8" w:rsidRDefault="00903CA8" w:rsidP="00903CA8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правила по охране труда и пожарной безопасности. </w:t>
      </w:r>
    </w:p>
    <w:p w14:paraId="23C4948E" w14:textId="77777777" w:rsidR="00903CA8" w:rsidRPr="00903CA8" w:rsidRDefault="00903CA8" w:rsidP="00903CA8">
      <w:pPr>
        <w:numPr>
          <w:ilvl w:val="1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логопеда - 20 часов в неделю.</w:t>
      </w:r>
    </w:p>
    <w:p w14:paraId="4783C1E9" w14:textId="77777777" w:rsidR="00903CA8" w:rsidRPr="00903CA8" w:rsidRDefault="00903CA8" w:rsidP="00903CA8">
      <w:pPr>
        <w:numPr>
          <w:ilvl w:val="1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логопеда утверждает руководитель ДОУ.</w:t>
      </w:r>
    </w:p>
    <w:p w14:paraId="24B2D592" w14:textId="77777777" w:rsidR="00903CA8" w:rsidRPr="00903CA8" w:rsidRDefault="00903CA8" w:rsidP="00903CA8">
      <w:pPr>
        <w:numPr>
          <w:ilvl w:val="1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7BB81847" w14:textId="77777777" w:rsidR="00903CA8" w:rsidRPr="00903CA8" w:rsidRDefault="00903CA8" w:rsidP="00903CA8">
      <w:pPr>
        <w:numPr>
          <w:ilvl w:val="1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Логопед  должен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уметь: оказать первую медицинскую помощь, пользоваться огнетушителем.</w:t>
      </w:r>
    </w:p>
    <w:p w14:paraId="60885E9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2.ОБЯЗАННОСТИ</w:t>
      </w:r>
    </w:p>
    <w:p w14:paraId="6AA2B2EE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2.1.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</w:t>
      </w:r>
      <w:r w:rsidRPr="00903C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903CA8">
        <w:rPr>
          <w:rFonts w:ascii="Times New Roman" w:eastAsia="Arial" w:hAnsi="Times New Roman" w:cs="Times New Roman"/>
          <w:sz w:val="24"/>
          <w:szCs w:val="24"/>
          <w:lang w:eastAsia="ar-SA"/>
        </w:rPr>
        <w:t>поздноослепших</w:t>
      </w:r>
      <w:proofErr w:type="spellEnd"/>
      <w:r w:rsidRPr="00903C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детей, детей с </w:t>
      </w:r>
      <w:r w:rsidRPr="00903CA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</w:t>
      </w: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14:paraId="7EB74500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2.2. Осуществляет обследование обучающихся, воспитанников, определяет структуру и степень выраженности имеющегося у </w:t>
      </w:r>
      <w:proofErr w:type="gramStart"/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них  нарушения</w:t>
      </w:r>
      <w:proofErr w:type="gramEnd"/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развития. Комплектует группы для занятий с учетом психофизического состояния обучающихся, воспитанников. </w:t>
      </w:r>
    </w:p>
    <w:p w14:paraId="57DF0A75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2.3.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</w:t>
      </w:r>
    </w:p>
    <w:p w14:paraId="22A11547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2.4.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</w:t>
      </w:r>
    </w:p>
    <w:p w14:paraId="18BA186A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2.5. Ведет необходимую документацию. </w:t>
      </w:r>
    </w:p>
    <w:p w14:paraId="36476942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2.6.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</w:t>
      </w:r>
    </w:p>
    <w:p w14:paraId="6C9DDF24" w14:textId="77777777" w:rsidR="00903CA8" w:rsidRPr="00903CA8" w:rsidRDefault="00903CA8" w:rsidP="00903CA8">
      <w:pPr>
        <w:tabs>
          <w:tab w:val="left" w:pos="435"/>
          <w:tab w:val="left" w:pos="465"/>
        </w:tabs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2.7. Комплектует группы для занятий с учетом психофизического состояния обучающихся, воспитанников. </w:t>
      </w:r>
    </w:p>
    <w:p w14:paraId="7F8663EE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2.8. </w:t>
      </w:r>
      <w:r w:rsidRPr="00903CA8">
        <w:rPr>
          <w:rFonts w:ascii="Times New Roman" w:eastAsia="Arial" w:hAnsi="Times New Roman" w:cs="Arial"/>
          <w:sz w:val="24"/>
          <w:szCs w:val="24"/>
          <w:lang w:eastAsia="ar-SA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</w:t>
      </w: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разнообразные формы, приемы, методы и средства обучения, </w:t>
      </w:r>
      <w:r w:rsidRPr="00903C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современные образовательные технологии, включая информационные, а также цифровые образовательные ресурсы, </w:t>
      </w: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обеспечивая уровень подготовки обучающихся, воспитанников, соответствующий требованиям федерального государственного образовательного стандарта, федеральным государственным требованиям.</w:t>
      </w:r>
      <w:r w:rsidRPr="00903C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61B4AB67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2.9.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</w:t>
      </w: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Соблюдает права и свободы обучающихся, воспитанников, </w:t>
      </w:r>
    </w:p>
    <w:p w14:paraId="6B2077B1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2.10. Обеспечивает охрану жизни и здоровья обучающихся, воспитанников в период образовательного процесса. </w:t>
      </w:r>
    </w:p>
    <w:p w14:paraId="579CA302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2.11. </w:t>
      </w:r>
      <w:r w:rsidRPr="00903CA8">
        <w:rPr>
          <w:rFonts w:ascii="Times New Roman" w:eastAsia="Arial" w:hAnsi="Times New Roman" w:cs="Times New Roman"/>
          <w:sz w:val="24"/>
          <w:szCs w:val="24"/>
          <w:lang w:eastAsia="ar-SA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F26582C" w14:textId="77777777" w:rsidR="00903CA8" w:rsidRPr="00903CA8" w:rsidRDefault="00903CA8" w:rsidP="00903CA8">
      <w:pPr>
        <w:suppressAutoHyphens/>
        <w:autoSpaceDE w:val="0"/>
        <w:spacing w:after="0" w:line="240" w:lineRule="auto"/>
        <w:ind w:left="28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2.12. Выполняет правила по охране труда и пожарной безопасности. </w:t>
      </w:r>
    </w:p>
    <w:p w14:paraId="6D115EA8" w14:textId="77777777" w:rsidR="00903CA8" w:rsidRPr="00903CA8" w:rsidRDefault="00903CA8" w:rsidP="00903CA8">
      <w:pPr>
        <w:suppressAutoHyphens/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69489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3.ПРАВА</w:t>
      </w:r>
    </w:p>
    <w:p w14:paraId="3812C8E9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Логопед имеет право на ежегодный оплачиваемый отпуск продолжительностью </w:t>
      </w:r>
    </w:p>
    <w:p w14:paraId="43B25661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42 календарных дня, а также пользуется правами, предусмотренными ТК РФ и другими законодательными актами, Уставом и Правилами внутреннего трудового распорядка, договором с родителями, положением о ДОУ.</w:t>
      </w:r>
    </w:p>
    <w:p w14:paraId="2BA8A8D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Участвовать в управлении ДОУ в порядке, определяемом Уставом ДОУ.</w:t>
      </w:r>
    </w:p>
    <w:p w14:paraId="0063407E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На защиту профессиональной чести и достоинства.</w:t>
      </w:r>
    </w:p>
    <w:p w14:paraId="7AADCE34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Знакомится с жалобами и другими документами, содержащими оценку его работы, давать по ним объяснения.</w:t>
      </w:r>
    </w:p>
    <w:p w14:paraId="78CC9614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Защищать свои интересы самостоятельно 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или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) через представителя, в том числе адвоката, в случае дисциплинарного расследования или служебного расследования, связанного с нарушением логопедом норм профессиональной этики.</w:t>
      </w:r>
    </w:p>
    <w:p w14:paraId="5BA668C9" w14:textId="77777777" w:rsidR="00903CA8" w:rsidRPr="00903CA8" w:rsidRDefault="00903CA8" w:rsidP="00903CA8">
      <w:pPr>
        <w:numPr>
          <w:ilvl w:val="1"/>
          <w:numId w:val="4"/>
        </w:numPr>
        <w:tabs>
          <w:tab w:val="left" w:pos="825"/>
        </w:tabs>
        <w:suppressAutoHyphens/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конфедициальность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дисциплинарного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служебного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расследования, за исключением случаев, предусмотренных законом.</w:t>
      </w:r>
    </w:p>
    <w:p w14:paraId="1A0EDA09" w14:textId="77777777" w:rsidR="00903CA8" w:rsidRPr="00903CA8" w:rsidRDefault="00903CA8" w:rsidP="00903CA8">
      <w:pPr>
        <w:numPr>
          <w:ilvl w:val="1"/>
          <w:numId w:val="4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и использовать современные методики обучения и воспитания, учебные пособия и материалы.</w:t>
      </w:r>
    </w:p>
    <w:p w14:paraId="46CF5E24" w14:textId="77777777" w:rsidR="00903CA8" w:rsidRPr="00903CA8" w:rsidRDefault="00903CA8" w:rsidP="00903CA8">
      <w:pPr>
        <w:numPr>
          <w:ilvl w:val="1"/>
          <w:numId w:val="4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Повышать квалификацию.</w:t>
      </w:r>
    </w:p>
    <w:p w14:paraId="1C5B60E0" w14:textId="77777777" w:rsidR="00903CA8" w:rsidRPr="00903CA8" w:rsidRDefault="00903CA8" w:rsidP="00903CA8">
      <w:pPr>
        <w:numPr>
          <w:ilvl w:val="1"/>
          <w:numId w:val="4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Аттестоваться на добровольной основе на соответствующую квалификационную категорию и получать ее в случае успешного проведения аттестации.</w:t>
      </w:r>
    </w:p>
    <w:p w14:paraId="78A02406" w14:textId="77777777" w:rsidR="00903CA8" w:rsidRPr="00903CA8" w:rsidRDefault="00903CA8" w:rsidP="00903CA8">
      <w:p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10.Давать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воспитанникам обязательные распоряжения, относящиеся к организации занятий и соблюдению дисциплины.</w:t>
      </w:r>
    </w:p>
    <w:p w14:paraId="3292F24A" w14:textId="77777777" w:rsidR="00903CA8" w:rsidRPr="00903CA8" w:rsidRDefault="00903CA8" w:rsidP="00903CA8">
      <w:p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5E15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4.ОТВЕТСТВЕННОСТЬ</w:t>
      </w:r>
    </w:p>
    <w:p w14:paraId="4181B180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В установленном законодательством РФ порядке логопед несет ответственность за: реализацию не в полном объеме образовательных программ в соответствии с учебным планом и графиком учебного процесса; жизнь и здоровье воспитанников во время образовательного процесса; нарушение прав и свобод воспитанников.</w:t>
      </w:r>
    </w:p>
    <w:p w14:paraId="27834382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распоряжений руководителя ДОУ, должностных обязанностей, установленных настоящей инструкцией, в том числе за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использование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предоставленных прав логопед несет дисциплинарную ответственность в порядке, определенном трудовым законодательством.</w:t>
      </w:r>
    </w:p>
    <w:p w14:paraId="71C19B0E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14:paraId="2B665735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За применение, в том числе однократное, методов воспитания, связанных с физическим и (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)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психическим насилием над личностью воспитанника, а также совершение иного аморального поступка логопед может быть освобожден от занимаемой должности в соответствии с законодательством и Законом РФ «Об образовании». Увольнение за данный поступок не является мерой дисциплинарной ответственности.</w:t>
      </w:r>
    </w:p>
    <w:p w14:paraId="102C4E1E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За нарушение правил пожарной безопасности, ОТ, санитарно- гигиенических правил организации воспитательно-образовательного процесса логопед привлекается к административной ответственности в порядке и случаях, предусмотренных административным законодательством.</w:t>
      </w:r>
    </w:p>
    <w:p w14:paraId="0EBDA1C7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За виновное причинение ДОУ или участникам образовательного процесса ущерба в связи с исполнением (неисполнением) своих должностных обязанностей логопед несет материальную ответственность в порядке и пределах, установленных трудовым 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или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гражданским законодательством.</w:t>
      </w:r>
    </w:p>
    <w:p w14:paraId="1BF410B5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31B92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5.ВЗАИМООТНОШЕНИЯ И СВЯЗИ ПО ДОЛЖНОСТИ.</w:t>
      </w:r>
    </w:p>
    <w:p w14:paraId="779A1A36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Работает в режиме выполнения объема установленной ему нагрузки в соответствии с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расписанием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участия в обязательных плановых мероприятиях  и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самопланировании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обязательной деятельности, на которую не установлены нормы выработки;</w:t>
      </w:r>
    </w:p>
    <w:p w14:paraId="6DEC773C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период, не совпадающий с отпуском,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14:paraId="23A72F1C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Получает от администрации ДОУ информацию нормативно-правового и организационно - методического характера, знакомится под расписку с соответствующими документами.</w:t>
      </w:r>
    </w:p>
    <w:p w14:paraId="5FC717D1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Систематически обменивается информацией по вопросам входящим в свою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компетенцию ,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администрацией и педагогическими работниками ДОУ;</w:t>
      </w:r>
    </w:p>
    <w:p w14:paraId="73E9942D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Подотчетен руководителю ДОУ и совету педагогов.</w:t>
      </w:r>
    </w:p>
    <w:p w14:paraId="62E667B9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261B4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1CF0F19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627131A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AC0E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0517A46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770AE39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CB53A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4E55287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33FE9F1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4A294BB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651"/>
      </w:tblGrid>
      <w:tr w:rsidR="00903CA8" w:rsidRPr="00903CA8" w14:paraId="1540DF65" w14:textId="77777777" w:rsidTr="00017229">
        <w:tc>
          <w:tcPr>
            <w:tcW w:w="9571" w:type="dxa"/>
            <w:gridSpan w:val="2"/>
            <w:shd w:val="clear" w:color="auto" w:fill="auto"/>
          </w:tcPr>
          <w:p w14:paraId="2D4A3440" w14:textId="09124EE8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</w:t>
            </w:r>
            <w:r w:rsidR="00E33FD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СОЛНЫШКО 2</w:t>
            </w: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» </w:t>
            </w:r>
          </w:p>
          <w:p w14:paraId="12C33865" w14:textId="149583DC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п. </w:t>
            </w:r>
            <w:r w:rsidR="00E33FD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кРАСНОЧАБАНСКИЙ</w:t>
            </w:r>
          </w:p>
          <w:p w14:paraId="6657368F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AD4EACF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0887B851" w14:textId="77777777" w:rsidTr="00017229">
        <w:tc>
          <w:tcPr>
            <w:tcW w:w="5920" w:type="dxa"/>
            <w:shd w:val="clear" w:color="auto" w:fill="auto"/>
          </w:tcPr>
          <w:p w14:paraId="74C6D126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0A528622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1AF08C6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19476B9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63F84D3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____________________</w:t>
            </w:r>
          </w:p>
        </w:tc>
        <w:tc>
          <w:tcPr>
            <w:tcW w:w="3651" w:type="dxa"/>
            <w:shd w:val="clear" w:color="auto" w:fill="auto"/>
          </w:tcPr>
          <w:p w14:paraId="47B6EF07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4FFCB44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2C9D3F12" w14:textId="4F4F2C78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</w:t>
            </w:r>
            <w:r w:rsidR="00E33F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Солнышко 2</w:t>
            </w: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п. </w:t>
            </w:r>
            <w:proofErr w:type="spellStart"/>
            <w:r w:rsidR="00E33F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Красночабанский</w:t>
            </w:r>
            <w:proofErr w:type="spell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7895442" w14:textId="5C0129D5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 </w:t>
            </w:r>
            <w:r w:rsidR="00E33F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Н.Н. Тургунова</w:t>
            </w:r>
          </w:p>
          <w:p w14:paraId="5A721CB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C4E09D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29E9C718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9B6B1AC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CB00CE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EAB934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CFB59D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772AF1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B73067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C8928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A9CD8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3DE239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1C710F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2A29D0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92D07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454AFD5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6FEA8493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ЗАВХОЗА</w:t>
      </w:r>
    </w:p>
    <w:p w14:paraId="12ECE188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94E81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97767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A9A0F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90A11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817B5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66E14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CDE0F2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F73BC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BC41F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3C6FC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9A3D6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3367A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1C181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D5A49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190EF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5F5A1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11029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9C746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2B6E3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E2EF33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346AC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F1352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B91D3DE" w14:textId="77777777" w:rsidR="00903CA8" w:rsidRPr="00903CA8" w:rsidRDefault="00903CA8" w:rsidP="00E33F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479C14B" w14:textId="45D395B0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 п. </w:t>
      </w:r>
      <w:proofErr w:type="spellStart"/>
      <w:r w:rsidR="00E33F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Красночабанский</w:t>
      </w:r>
      <w:proofErr w:type="spellEnd"/>
    </w:p>
    <w:p w14:paraId="3DF9255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A19BB2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1.ОБЩИЕ ПОЛОЖЕНИЯ</w:t>
      </w:r>
    </w:p>
    <w:p w14:paraId="682D33AF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завхоза муниципального</w:t>
      </w:r>
    </w:p>
    <w:p w14:paraId="00B6F2F9" w14:textId="0C780C81" w:rsidR="00903CA8" w:rsidRPr="00903CA8" w:rsidRDefault="00903CA8" w:rsidP="00E33FDB">
      <w:pPr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дошкольного образовательного бюджетного учреждения Детский сад «</w:t>
      </w:r>
      <w:r w:rsidR="00E33F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Солнышко 2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п. </w:t>
      </w:r>
      <w:proofErr w:type="spellStart"/>
      <w:r w:rsidR="00E33FD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Красночабанский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по тексту ДОУ)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 основе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Трудового кодекса РФ, Устава ДОУ.</w:t>
      </w:r>
    </w:p>
    <w:p w14:paraId="0593D8CF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Завхоз принимается на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увольняется руководителем ДОУ.</w:t>
      </w:r>
    </w:p>
    <w:p w14:paraId="13F11FF8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Завхоз является материально-ответственным лицом. </w:t>
      </w:r>
    </w:p>
    <w:p w14:paraId="246436DC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Завхоз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административно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-управленческого персонала.  </w:t>
      </w:r>
    </w:p>
    <w:p w14:paraId="33994E40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Завхоз подчиняется руководителю образовательного учреждения.</w:t>
      </w:r>
    </w:p>
    <w:p w14:paraId="1B5BBF60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Завхоз работает по графику, согласованному и утвержденному руководителем,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 ненормированным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рабочим днем.</w:t>
      </w:r>
    </w:p>
    <w:p w14:paraId="29C97C59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завхоза – 36 часов в неделю.</w:t>
      </w:r>
    </w:p>
    <w:p w14:paraId="31B43E32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завхоза - кабинет завхоза.</w:t>
      </w:r>
    </w:p>
    <w:p w14:paraId="6AC2D22A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задачей завхоза является создание необходимых условий для нормального функционирования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осуществление руководства  по хозяйственному обслуживанию.</w:t>
      </w:r>
    </w:p>
    <w:p w14:paraId="4F057278" w14:textId="77777777" w:rsidR="00903CA8" w:rsidRPr="00903CA8" w:rsidRDefault="00903CA8" w:rsidP="00903CA8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1.10.В своей деятельности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завхоз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руководствуется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1F053DF0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2725D996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распорядка ДОУ и другие локальные акты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;</w:t>
      </w:r>
      <w:proofErr w:type="gramEnd"/>
    </w:p>
    <w:p w14:paraId="72190836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455CECB6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Конвенцию о правах ребенка;</w:t>
      </w:r>
    </w:p>
    <w:p w14:paraId="18F1EDF1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с родителями;</w:t>
      </w:r>
    </w:p>
    <w:p w14:paraId="1441F8A4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41EC66FF" w14:textId="77777777" w:rsidR="00903CA8" w:rsidRPr="00903CA8" w:rsidRDefault="00903CA8" w:rsidP="00903CA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2538200D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75325D46" w14:textId="77777777" w:rsidR="00903CA8" w:rsidRPr="00903CA8" w:rsidRDefault="00903CA8" w:rsidP="00903CA8">
      <w:pPr>
        <w:numPr>
          <w:ilvl w:val="1"/>
          <w:numId w:val="6"/>
        </w:numPr>
        <w:tabs>
          <w:tab w:val="left" w:pos="840"/>
        </w:tabs>
        <w:suppressAutoHyphens/>
        <w:spacing w:after="0" w:line="240" w:lineRule="auto"/>
        <w:ind w:left="360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Завхоз должен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: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оказать первую медицинскую помощь, пользоваться огнетушителем.</w:t>
      </w:r>
    </w:p>
    <w:p w14:paraId="28313C5E" w14:textId="77777777" w:rsidR="00903CA8" w:rsidRPr="00903CA8" w:rsidRDefault="00903CA8" w:rsidP="00903CA8">
      <w:pPr>
        <w:numPr>
          <w:ilvl w:val="1"/>
          <w:numId w:val="6"/>
        </w:numPr>
        <w:tabs>
          <w:tab w:val="left" w:pos="840"/>
        </w:tabs>
        <w:suppressAutoHyphens/>
        <w:spacing w:after="0" w:line="240" w:lineRule="auto"/>
        <w:ind w:left="360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Завхоз должен знать: как действовать в экстремальных ситуациях, угрожающих жизни и здоровью детей и сотрудников.</w:t>
      </w:r>
    </w:p>
    <w:p w14:paraId="03E5B86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DFB0C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proofErr w:type="gramStart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 К</w:t>
      </w:r>
      <w:proofErr w:type="gramEnd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КВАЛИФИКАЦИИ</w:t>
      </w:r>
    </w:p>
    <w:p w14:paraId="068E14C5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На должность завхоза назначается лицо, имеющее среднее специальное образование и стаж работы по хозяйственному обеспечению не менее 1 года или общее среднее образование и стаж по хозяйственному обеспечению не менее 3 лет.</w:t>
      </w:r>
    </w:p>
    <w:p w14:paraId="13BF85D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7D318A" w14:textId="77777777" w:rsidR="00903CA8" w:rsidRPr="00903CA8" w:rsidRDefault="00903CA8" w:rsidP="00903CA8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ФУНКЦИОНАЛЬНЫЕ ОБЯЗАННОСТИ</w:t>
      </w:r>
    </w:p>
    <w:p w14:paraId="1EE23EB8" w14:textId="77777777" w:rsidR="00903CA8" w:rsidRPr="00903CA8" w:rsidRDefault="00903CA8" w:rsidP="00903CA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88CEC8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Обеспечение хозяйственного обслуживания учреждения и создание необходимых условий для нормального функционирования структурных подразделений ДОУ.</w:t>
      </w:r>
    </w:p>
    <w:p w14:paraId="015B3FD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Обеспечение здоровых и безопасных условий пребывания детей в дошкольном учреждении и условий труда для работников ДОУ.</w:t>
      </w:r>
    </w:p>
    <w:p w14:paraId="24AD603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Руководство работой обслуживающего персонала.</w:t>
      </w:r>
    </w:p>
    <w:p w14:paraId="2A52006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Контроль за соблюдением сотрудниками требований законодательных и нормативных актов по охране труда, технике безопасности, противопожарной и антитеррористической защите.</w:t>
      </w:r>
    </w:p>
    <w:p w14:paraId="26E5E7D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FAF2D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42DCE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0CA3A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FB0423" w14:textId="77777777" w:rsidR="00903CA8" w:rsidRPr="00903CA8" w:rsidRDefault="00903CA8" w:rsidP="00903CA8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ДОЛЖНОСТНЫЕ ОБЯЗАННОСТИ</w:t>
      </w:r>
    </w:p>
    <w:p w14:paraId="76DA904C" w14:textId="77777777" w:rsidR="00903CA8" w:rsidRPr="00903CA8" w:rsidRDefault="00903CA8" w:rsidP="00903CA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DEAEC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Осуществляет руководство работой по хозяйственному обслуживанию ДОУ и его нормального функционирования.</w:t>
      </w:r>
    </w:p>
    <w:p w14:paraId="2EE46CE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4.2.  Обеспечивает сохранность хозяйственного инвентаря, его восстановление и пополнение; контролирует соблюдение чистоты в помещениях и на прилегающей территории.</w:t>
      </w:r>
    </w:p>
    <w:p w14:paraId="0C32948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Своевременно снабжает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сотрудников  всем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необходимым инвентарем, оборудованием и моющими средствами для проведения мероприятий по санитарной гигиене, охране труда и пожарной безопасности.</w:t>
      </w:r>
    </w:p>
    <w:p w14:paraId="0B78411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Обеспечивает работу и правильную эксплуатацию электрооборудования, освещения, систем отопления, вентиляции, водоснабжения, канализации. </w:t>
      </w:r>
    </w:p>
    <w:p w14:paraId="1F656DC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4.5. Своевременно сообщает руководителю о неисправностях и принимает срочные меры к их устранению.</w:t>
      </w:r>
    </w:p>
    <w:p w14:paraId="1131A9D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 проведение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измерений сопротивления изоляции электроустановок и электропроводки, заземляющих устройств; периодических испытаний  водонагревателей, освидетельствования системы отопления на готовность к зимнему отопительному сезону. </w:t>
      </w:r>
    </w:p>
    <w:p w14:paraId="394D4D3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4.7. Своевременно оформляет заявки в учреждения, обслуживающие электросиловое и прочее оборудование, а также коммуникации ДОУ.</w:t>
      </w:r>
    </w:p>
    <w:p w14:paraId="6597DB9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4.8. Ведет учет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энергоресурсов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сдает сведения об их потреблении в установленные сроки.</w:t>
      </w:r>
    </w:p>
    <w:p w14:paraId="0DD135C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4.9. Принимает материальные ценности, продукты питания. имущество, мебель, инвентарь ДОУ на ответственное хранение в порядке, установленном законодательством.</w:t>
      </w:r>
    </w:p>
    <w:p w14:paraId="2E091D6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4.10. Ведет инвентарный учёт имущества ДОУ, проводить его инвентаризацию и списание части имущества, пришедшего в негодность;</w:t>
      </w:r>
    </w:p>
    <w:p w14:paraId="2EB92FB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4.11. Ведет необходимую отчётно-учётную документацию, своевременно предоставлять её в бухгалтерию и руководителю ДОУ. </w:t>
      </w:r>
    </w:p>
    <w:p w14:paraId="1169382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4.12. Обеспечивает своевременность доставки и ассортимент пищевых продуктов, продовольственного сырья, а также его хранения в соответствии санитарно-гигиеническими требованиями. </w:t>
      </w:r>
    </w:p>
    <w:p w14:paraId="0C9C2FD9" w14:textId="77777777" w:rsid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4.13. Производит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выдачу  продуктов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 продуктовой кладовой на пищеблок (повару)  в соответствии с меню-требованием,  утвержденным заведующим. </w:t>
      </w:r>
    </w:p>
    <w:p w14:paraId="01E43E78" w14:textId="6AC20CAF" w:rsidR="004802B1" w:rsidRPr="00903CA8" w:rsidRDefault="004802B1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4.14. Осуществляет ежедневное написание меню в ДОУ согласно требованиям</w:t>
      </w:r>
      <w:r w:rsidR="00FF4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FF4C1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десяти дневного</w:t>
      </w:r>
      <w:proofErr w:type="gramEnd"/>
      <w:r w:rsidR="00FF4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меню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E45F16" w14:textId="782947C2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.Обеспечивает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пожарную безопасность в ДОУ, своевременно перезаряжает огнетушители, контролирует исправность противопожарного инвентаря  и выполнение мероприятий по обеспечению пожарной безопасности.</w:t>
      </w:r>
    </w:p>
    <w:p w14:paraId="7A20C53A" w14:textId="7FE430ED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.Осуществляет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ежедневный осмотр состояния оборудования, помещений, мебели, </w:t>
      </w:r>
    </w:p>
    <w:p w14:paraId="563B340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малых форм на участках с целью охраны жизни детей и сотрудников.</w:t>
      </w:r>
    </w:p>
    <w:p w14:paraId="384821C0" w14:textId="2A51D719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Организует проведение работ по благоустройству и озеленению территории ДОУ и подготовки его к началу учебного года, к осенне-зимнему периоду и летней оздоровительной работе.</w:t>
      </w:r>
    </w:p>
    <w:p w14:paraId="42438C7B" w14:textId="74FAFF75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Руководит работами по хозяйственному обслуживанию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ДОУ, </w:t>
      </w:r>
      <w:r w:rsidRPr="00903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благоустройству и озеленению территории,</w:t>
      </w:r>
      <w:r w:rsidRPr="00903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эксплуатации транспортных средств на территории ДОУ и погрузочно-разгрузочными работами,</w:t>
      </w:r>
    </w:p>
    <w:p w14:paraId="34711A55" w14:textId="62F0311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.Выполняет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указания и предписания вышестоящих  организаций и других контролирующих  государственных органов.</w:t>
      </w:r>
    </w:p>
    <w:p w14:paraId="720C0BF0" w14:textId="5DB55284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.Следит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состоянием помещений и принимает меры к своевременному их ремонту.</w:t>
      </w:r>
    </w:p>
    <w:p w14:paraId="5332E6F4" w14:textId="6ECA25C9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.Организует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работу складского хозяйства, создает условия для его надлежащего хранения материальных ценностей.</w:t>
      </w:r>
    </w:p>
    <w:p w14:paraId="62D306B7" w14:textId="30B8C20D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.Создает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необходимые условия для бесперебойной работы пищеблока и прачечной.</w:t>
      </w:r>
    </w:p>
    <w:p w14:paraId="54B57FC8" w14:textId="05999092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.Обеспечивает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санитарно-гигиенических правил, противопожарных мероприятий, других условий безопасности жизнедеятельности детей и взрослых.</w:t>
      </w:r>
    </w:p>
    <w:p w14:paraId="51F40BAC" w14:textId="4BFADF9A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Руководит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работой  обслуживающего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персонала ДОУ  и контролирует его деятельность. Составляет график дежурства сторожей и утверждает у руководителя ДОУ.</w:t>
      </w:r>
    </w:p>
    <w:p w14:paraId="1A70B488" w14:textId="0B8F25DE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4.2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 Ходатайствует перед администрацией ДОУ о принятии мер административного или дисциплинарного воздействия на сотрудников в случаях невыполнения ими своих должностных обязанностей.</w:t>
      </w:r>
    </w:p>
    <w:p w14:paraId="70CA8039" w14:textId="2BF32F28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</w:t>
      </w:r>
      <w:r w:rsidR="004802B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Качественно и в срок выполняет приказы, распоряжения (в том числе устные) руководителя ДОУ.</w:t>
      </w:r>
    </w:p>
    <w:p w14:paraId="23A5FB1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9ED99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 ФУНКЦИОНАЛЬНЫЕ ОБЯЗАННОСТИ ПО ОХРАНЕ ТРУДА И ТЕХНИКЕ БЕЗОПАСНОСТИ.</w:t>
      </w:r>
    </w:p>
    <w:p w14:paraId="360EDBE3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Обеспечивает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охране жизни и здоровья детей в ДОУ, соблюдает правила и нормы охраны труда, техники безопасности,  противопожарной и  антитеррористической защищенности,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гигиенические нормы и требования.</w:t>
      </w:r>
    </w:p>
    <w:p w14:paraId="73165F5D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Является ответственным работником по охране труда, технике безопасности противопожарной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  антитеррористической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защищенности для обслуживающего персонала.</w:t>
      </w:r>
    </w:p>
    <w:p w14:paraId="3C557310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Организует разработку и периодический осмотр инструкций по профессиям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  видам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 для обслуживающего персонала.</w:t>
      </w:r>
    </w:p>
    <w:p w14:paraId="352C0574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Проводит инструктаж (не реже одного раза в 6 месяцев) с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обслуживающим  персоналом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 регистрацией в «Журнале инструктажа по охране труда на рабочем месте» </w:t>
      </w:r>
    </w:p>
    <w:p w14:paraId="74DA0868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5.5. Обеспечивает соблюдение требований охраны труда при эксплуатации здания, прогулочных участков, спортивного, энергетического и технологического оборудования, осуществление его периодического осмотра и организацию текущего ремонта;</w:t>
      </w:r>
    </w:p>
    <w:p w14:paraId="6B8172BE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5.6. Организует соблюдение требований пожарной безопасности, исправность </w:t>
      </w:r>
      <w:proofErr w:type="gram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средств  пожаротушения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601BD1B1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Обеспечивает безопасность при погрузочно-разгрузочных работах, работах на высоте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  по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благоустройству и озеленению территории, а так же </w:t>
      </w:r>
      <w:r w:rsidRPr="00903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эксплуатации транспортных средств на территории ДОУ .</w:t>
      </w:r>
    </w:p>
    <w:p w14:paraId="26485815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5.8. Является ответственным работником по выполнению мероприятий   противопожарной безопасности ДОУ.</w:t>
      </w:r>
    </w:p>
    <w:p w14:paraId="4067DCDE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5.9. Разрабатывает программу противопожарного инструктажа и проводит противопожарный инструктаж с сотрудниками ДОУ с регистрацией в «Журнале инструктажа по пожарной безопасности»</w:t>
      </w:r>
    </w:p>
    <w:p w14:paraId="6B91162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0C9AE8" w14:textId="77777777" w:rsidR="00903CA8" w:rsidRPr="00903CA8" w:rsidRDefault="00903CA8" w:rsidP="00903CA8">
      <w:pPr>
        <w:numPr>
          <w:ilvl w:val="0"/>
          <w:numId w:val="3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ПРАВА</w:t>
      </w:r>
    </w:p>
    <w:p w14:paraId="569F991C" w14:textId="77777777" w:rsidR="00903CA8" w:rsidRPr="00903CA8" w:rsidRDefault="00903CA8" w:rsidP="00903CA8">
      <w:pPr>
        <w:suppressAutoHyphens/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C1B76A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Завхоз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актами, уставом, Правилами внутреннего трудового распорядка и другими локальными актами учреждения.</w:t>
      </w:r>
    </w:p>
    <w:p w14:paraId="79A63B17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6.2. Ходатайствовать перед администрацией ДОУ о поощрении и материальном вознаграждении сотрудников.</w:t>
      </w:r>
    </w:p>
    <w:p w14:paraId="7935DC89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6.3. Требовать от администрации ДОУ создания условий, необходимых для выполнения своей деятельности.</w:t>
      </w:r>
    </w:p>
    <w:p w14:paraId="225A654A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C828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7.ОТВЕТСТВЕННОСТЬ</w:t>
      </w:r>
    </w:p>
    <w:p w14:paraId="0C593DA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A0099D" w14:textId="77777777" w:rsidR="00903CA8" w:rsidRPr="00903CA8" w:rsidRDefault="00903CA8" w:rsidP="00903CA8">
      <w:pPr>
        <w:suppressAutoHyphens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Завхоз несет персональную ответственность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 сохранность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имущества учреждения, хозяйственное обслуживание учреждения и создание необходимых условий для нормального функционирования ДОУ.</w:t>
      </w:r>
    </w:p>
    <w:p w14:paraId="549DA35D" w14:textId="77777777" w:rsidR="00903CA8" w:rsidRPr="00903CA8" w:rsidRDefault="00903CA8" w:rsidP="00903CA8">
      <w:pPr>
        <w:suppressAutoHyphens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Несет ответственность за сохранность имущества учреждения.</w:t>
      </w:r>
    </w:p>
    <w:p w14:paraId="3E910858" w14:textId="77777777" w:rsidR="00903CA8" w:rsidRPr="00903CA8" w:rsidRDefault="00903CA8" w:rsidP="00903CA8">
      <w:pPr>
        <w:suppressAutoHyphens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завхоз привлекается к административной ответственности в порядке и случаях, предусмотренных  законодательством. </w:t>
      </w:r>
    </w:p>
    <w:p w14:paraId="5CF9DE7A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завхоз несет дисциплинарную, материальную и уголовную ответственность в соответствии с действующим законодательством.</w:t>
      </w:r>
    </w:p>
    <w:p w14:paraId="78D8C53C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завхоз   несет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материальную ответственность в порядке установленном трудовым и (или ) гражданским законодательством.</w:t>
      </w:r>
    </w:p>
    <w:p w14:paraId="2F13839D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7.6. В установленном законодательством РФ порядке завхоз  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завхоз несет дисциплинарную ответственность в порядке, определенном трудовым законодательством.</w:t>
      </w:r>
    </w:p>
    <w:p w14:paraId="1AACD868" w14:textId="77777777" w:rsidR="00903CA8" w:rsidRPr="00903CA8" w:rsidRDefault="00903CA8" w:rsidP="00903CA8">
      <w:pPr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7.7. За грубое нарушение трудовых обязанностей в качестве дисциплинарного наказания может быть применено увольнение.</w:t>
      </w:r>
    </w:p>
    <w:p w14:paraId="73F6D45C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F3DD1AB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A17DE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0B67557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1646949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BE4C7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1B87C67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42D4E81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D9A58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44B03C0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37FCC36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76E1D40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8F3F6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7FEA7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52E333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E2DAB2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C96DC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64589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A7EE4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BF31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91A6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57075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C0418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9EE47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AF457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9458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CBDE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CD545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9E4F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41199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8085F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0E83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FA683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7DE49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B68AE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FBC64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F1EC5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04333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2EE4D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0D9D6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5CC3C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CF5BB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FE850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0A1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6909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6875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3DAC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6"/>
        <w:gridCol w:w="3793"/>
      </w:tblGrid>
      <w:tr w:rsidR="00903CA8" w:rsidRPr="00903CA8" w14:paraId="56464194" w14:textId="77777777" w:rsidTr="00017229">
        <w:tc>
          <w:tcPr>
            <w:tcW w:w="10139" w:type="dxa"/>
            <w:gridSpan w:val="2"/>
            <w:shd w:val="clear" w:color="auto" w:fill="auto"/>
          </w:tcPr>
          <w:p w14:paraId="1CAC8532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</w:t>
            </w:r>
          </w:p>
          <w:p w14:paraId="217E8989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П. ПОЛЕВОЙ</w:t>
            </w:r>
          </w:p>
          <w:p w14:paraId="0E6F135B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35631B87" w14:textId="77777777" w:rsidTr="00017229">
        <w:tc>
          <w:tcPr>
            <w:tcW w:w="6346" w:type="dxa"/>
            <w:shd w:val="clear" w:color="auto" w:fill="auto"/>
          </w:tcPr>
          <w:p w14:paraId="604EBB75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477A588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3BA3623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05FC187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3343A5C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____________________</w:t>
            </w:r>
          </w:p>
        </w:tc>
        <w:tc>
          <w:tcPr>
            <w:tcW w:w="3793" w:type="dxa"/>
            <w:shd w:val="clear" w:color="auto" w:fill="auto"/>
          </w:tcPr>
          <w:p w14:paraId="453BE2F7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257EFA7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135C88A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5FF3DA3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Е.В.  Домашних</w:t>
            </w:r>
          </w:p>
          <w:p w14:paraId="2908595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58FA4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30869085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623E26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B0A95D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95E0D82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38FAF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0074D3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8EAB19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46E639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3FB1A8F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36B18B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461A49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06B0E80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18363F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E5B805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2CD18D4E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ПОВАРА</w:t>
      </w:r>
    </w:p>
    <w:p w14:paraId="7E26BBF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067370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874ED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E8DFC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DCD1C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693B0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0B478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C4C04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11CF7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5005D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FD7A4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49AA5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18F22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0F53A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092D9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26163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2E8C6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CD182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241D4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8424D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85B26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1A0E1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9B0E6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853A6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81F1E5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 Полевой</w:t>
      </w:r>
    </w:p>
    <w:p w14:paraId="5CDCF3E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385092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1BC23A2" w14:textId="77777777" w:rsidR="00903CA8" w:rsidRPr="00903CA8" w:rsidRDefault="00903CA8" w:rsidP="00903CA8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ПОЛОЖЕНИЯ</w:t>
      </w:r>
    </w:p>
    <w:p w14:paraId="69AFE639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повара муниципального дошкольного образовательного бюджетного учреждения Детский сад  «Колосок» п. Полевой (далее по тексту ДОУ) на  основе Трудового кодекса РФ,  Устава ДОУ.</w:t>
      </w:r>
    </w:p>
    <w:p w14:paraId="1C2019E3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Повар  принимается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работу  и увольняется руководителем ДОУ.</w:t>
      </w:r>
    </w:p>
    <w:p w14:paraId="168DD2A3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Повар  подчиняется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руководителю образовательного учреждения, медицинской сестре, завхозу.</w:t>
      </w: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59D68165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Повару непосредственно подчиняется подсобный рабочий по кухне.</w:t>
      </w:r>
    </w:p>
    <w:p w14:paraId="152ED2CA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Повар работает по графику, согласованному и утвержденному руководителем.</w:t>
      </w:r>
    </w:p>
    <w:p w14:paraId="405953B8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Повар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3DED867F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повара – 36 часов в неделю.</w:t>
      </w:r>
    </w:p>
    <w:p w14:paraId="5C4D8902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Рабочее место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повара  -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помещение пищеблока. </w:t>
      </w:r>
    </w:p>
    <w:p w14:paraId="258DE785" w14:textId="77777777" w:rsidR="00903CA8" w:rsidRPr="00903CA8" w:rsidRDefault="00903CA8" w:rsidP="00903CA8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1.8.В своей деятельности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повар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руководствуется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4FF7B255" w14:textId="77777777" w:rsidR="00903CA8" w:rsidRPr="00903CA8" w:rsidRDefault="00903CA8" w:rsidP="00903CA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6C8138A0" w14:textId="77777777" w:rsidR="00903CA8" w:rsidRPr="00903CA8" w:rsidRDefault="00903CA8" w:rsidP="00903CA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распорядка ДОУ и другие локальные акты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;</w:t>
      </w:r>
      <w:proofErr w:type="gramEnd"/>
    </w:p>
    <w:p w14:paraId="3466327C" w14:textId="77777777" w:rsidR="00903CA8" w:rsidRPr="00903CA8" w:rsidRDefault="00903CA8" w:rsidP="00903CA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4FAB894D" w14:textId="77777777" w:rsidR="00903CA8" w:rsidRPr="00903CA8" w:rsidRDefault="00903CA8" w:rsidP="00903CA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с родителями;</w:t>
      </w:r>
    </w:p>
    <w:p w14:paraId="02BF290A" w14:textId="77777777" w:rsidR="00903CA8" w:rsidRPr="00903CA8" w:rsidRDefault="00903CA8" w:rsidP="00903CA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7A9624D8" w14:textId="77777777" w:rsidR="00903CA8" w:rsidRPr="00903CA8" w:rsidRDefault="00903CA8" w:rsidP="00903CA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6D1065DC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29208F5A" w14:textId="77777777" w:rsidR="00903CA8" w:rsidRPr="00903CA8" w:rsidRDefault="00903CA8" w:rsidP="00903CA8">
      <w:pPr>
        <w:numPr>
          <w:ilvl w:val="1"/>
          <w:numId w:val="8"/>
        </w:num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Повар должен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: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оказать первую медицинскую помощь, пользоваться огнетушителем.</w:t>
      </w:r>
    </w:p>
    <w:p w14:paraId="61282EDC" w14:textId="77777777" w:rsidR="00903CA8" w:rsidRPr="00903CA8" w:rsidRDefault="00903CA8" w:rsidP="00903CA8">
      <w:pPr>
        <w:numPr>
          <w:ilvl w:val="1"/>
          <w:numId w:val="8"/>
        </w:numPr>
        <w:tabs>
          <w:tab w:val="left" w:pos="555"/>
          <w:tab w:val="left" w:pos="780"/>
          <w:tab w:val="left" w:pos="915"/>
        </w:tabs>
        <w:suppressAutoHyphens/>
        <w:spacing w:after="0" w:line="240" w:lineRule="auto"/>
        <w:ind w:left="585" w:hanging="2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Повар должен знать:</w:t>
      </w:r>
    </w:p>
    <w:p w14:paraId="5D9A8C7B" w14:textId="77777777" w:rsidR="00903CA8" w:rsidRPr="00903CA8" w:rsidRDefault="00903CA8" w:rsidP="00903CA8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Санитарно-эпидемиологические требования к устройству, содержанию и организации режима работы дошкольных учреждений. </w:t>
      </w:r>
    </w:p>
    <w:p w14:paraId="0D0C2D5E" w14:textId="77777777" w:rsidR="00903CA8" w:rsidRPr="00903CA8" w:rsidRDefault="00903CA8" w:rsidP="00903CA8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27352B18" w14:textId="77777777" w:rsidR="00903CA8" w:rsidRPr="00903CA8" w:rsidRDefault="00903CA8" w:rsidP="00903CA8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нормы питания, основные правила приготовления блюд, сохранения и обогащения пищи витаминами;</w:t>
      </w:r>
    </w:p>
    <w:p w14:paraId="3DC2F72F" w14:textId="77777777" w:rsidR="00903CA8" w:rsidRPr="00903CA8" w:rsidRDefault="00903CA8" w:rsidP="00903CA8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пользования электрооборудованием;</w:t>
      </w:r>
    </w:p>
    <w:p w14:paraId="7B919A2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D34FA4" w14:textId="77777777" w:rsidR="00903CA8" w:rsidRPr="00903CA8" w:rsidRDefault="00903CA8" w:rsidP="00903CA8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КВАЛИФИКАЦИИ</w:t>
      </w:r>
    </w:p>
    <w:p w14:paraId="14A30419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E0EB6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На должность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повара  назначается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лицо, имеющее специальное профессиональное  образование и стаж работы в </w:t>
      </w:r>
      <w:r w:rsidRPr="00903CA8">
        <w:rPr>
          <w:rFonts w:ascii="Times New Roman" w:eastAsia="Tahoma" w:hAnsi="Times New Roman" w:cs="Tahoma"/>
          <w:color w:val="000000"/>
          <w:sz w:val="24"/>
          <w:szCs w:val="24"/>
          <w:lang w:eastAsia="ar-SA"/>
        </w:rPr>
        <w:t>организациях общественного питания,  на пищеблоках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менее 1 года. </w:t>
      </w:r>
    </w:p>
    <w:p w14:paraId="6BB4A53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 ФУНКЦИОНАЛЬНЫЕ ОБЯЗАННОСТИ</w:t>
      </w:r>
    </w:p>
    <w:p w14:paraId="0C33090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CEED1B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На повара возлагается функция обеспечения своевременного, в соответствии с режимом ДОУ, доброкачественного приготовления пищи для детей и сотрудников.</w:t>
      </w:r>
    </w:p>
    <w:p w14:paraId="10F0812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83C17" w14:textId="77777777" w:rsidR="00903CA8" w:rsidRPr="00903CA8" w:rsidRDefault="00903CA8" w:rsidP="00903CA8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ДОЛЖНОСТНЫЕ ОБЯЗАННОСТИ</w:t>
      </w:r>
    </w:p>
    <w:p w14:paraId="6C4626A7" w14:textId="77777777" w:rsidR="00903CA8" w:rsidRPr="00903CA8" w:rsidRDefault="00903CA8" w:rsidP="00903CA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45CEE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1.Обеспечивает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своевременное  приготовление вкусной и доброкачественной детской пищи с соблюдением санитарно-гигиенических требований к приготовлению и реализации пищевых продуктов и кулинарных изделий, в соответствии с утвержденным меню - требованием и  технологией приготовления блюд.</w:t>
      </w:r>
    </w:p>
    <w:p w14:paraId="431E4B1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4.2. Участвует в составлении меню на каждый день, точно по весу принимает у завхоза продукты для приготовления пищи, несет материальную ответственность за их сохранность на пищеблоке.</w:t>
      </w:r>
    </w:p>
    <w:p w14:paraId="7C341B9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Производит закладку основных продуктов в котел в присутствии медицинской сестры, руководителя и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бракеражной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комиссии.</w:t>
      </w:r>
    </w:p>
    <w:p w14:paraId="7612F59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4.Приготовленную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пищу раздает  соответственно графику раздачи пищи и режиму группы.</w:t>
      </w:r>
    </w:p>
    <w:p w14:paraId="5065D48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Оставляет ежедневно двухсуточную пробу завтрака, обеда, полдника и несет за это персональную ответственность.</w:t>
      </w:r>
    </w:p>
    <w:p w14:paraId="6D969A4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Во время отсутствия второго повара заменяет его.</w:t>
      </w:r>
    </w:p>
    <w:p w14:paraId="45A8825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личной гигиены, работает в чистой спецодежде и обязательно в головном уборе.</w:t>
      </w:r>
    </w:p>
    <w:p w14:paraId="6C9CE51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8.Выполняет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вспомогательные работы при изготовлении блюд и кулинарных  изделий.</w:t>
      </w:r>
    </w:p>
    <w:p w14:paraId="5A0DD15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9.Перебирает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крупы, зелень, плоды, удаляет дефектные экземпляры, посторонние примеси.</w:t>
      </w:r>
    </w:p>
    <w:p w14:paraId="5F24C7C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10.Проводит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С-витаминизацию  третьего блюда.</w:t>
      </w:r>
    </w:p>
    <w:p w14:paraId="2110061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4.11. Маркирует кухонный инвентарь в соответствии с санитарно-гигиеническими требованиями.</w:t>
      </w:r>
    </w:p>
    <w:p w14:paraId="7EC6651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12.Постоянно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контролирует качество сырья, поступающего на пищеблок.</w:t>
      </w:r>
    </w:p>
    <w:p w14:paraId="1C20064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4.13. Качественно и в срок выполняет приказы, распоряжения (в том числе устные) руководителя ДОУ, членов административной группы;</w:t>
      </w:r>
    </w:p>
    <w:p w14:paraId="139EC2F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AA556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ФУНКЦИОНАЛЬНЫЕ ОБЯЗАННОСТИ ПО ОХРАНЕ ТРУДА И ТЕХНИКЕ БЕЗОПАСНОСТИ.</w:t>
      </w:r>
    </w:p>
    <w:p w14:paraId="3D9AF17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E19AD" w14:textId="77777777" w:rsidR="00903CA8" w:rsidRPr="00903CA8" w:rsidRDefault="00903CA8" w:rsidP="00903CA8">
      <w:pPr>
        <w:numPr>
          <w:ilvl w:val="1"/>
          <w:numId w:val="42"/>
        </w:numPr>
        <w:tabs>
          <w:tab w:val="left" w:pos="525"/>
        </w:tabs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Обеспечивает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 охране труда, 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0F9BEB93" w14:textId="77777777" w:rsidR="00903CA8" w:rsidRPr="00903CA8" w:rsidRDefault="00903CA8" w:rsidP="00903CA8">
      <w:pPr>
        <w:numPr>
          <w:ilvl w:val="1"/>
          <w:numId w:val="42"/>
        </w:numPr>
        <w:tabs>
          <w:tab w:val="left" w:pos="525"/>
        </w:tabs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6BA92544" w14:textId="77777777" w:rsidR="00903CA8" w:rsidRPr="00903CA8" w:rsidRDefault="00903CA8" w:rsidP="00903CA8">
      <w:pPr>
        <w:numPr>
          <w:ilvl w:val="1"/>
          <w:numId w:val="42"/>
        </w:numPr>
        <w:tabs>
          <w:tab w:val="left" w:pos="525"/>
        </w:tabs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оборудования.</w:t>
      </w:r>
    </w:p>
    <w:p w14:paraId="53078AC0" w14:textId="77777777" w:rsidR="00903CA8" w:rsidRPr="00903CA8" w:rsidRDefault="00903CA8" w:rsidP="00903CA8">
      <w:pPr>
        <w:numPr>
          <w:ilvl w:val="1"/>
          <w:numId w:val="42"/>
        </w:numPr>
        <w:tabs>
          <w:tab w:val="left" w:pos="525"/>
          <w:tab w:val="left" w:pos="555"/>
        </w:tabs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правила безопасности при работе с электрооборудованием, необходимым для приготовления пищи (плита, сковорода, мясорубка, духовка и др.).</w:t>
      </w:r>
    </w:p>
    <w:p w14:paraId="6362DB10" w14:textId="77777777" w:rsidR="00903CA8" w:rsidRPr="00903CA8" w:rsidRDefault="00903CA8" w:rsidP="00903CA8">
      <w:pPr>
        <w:numPr>
          <w:ilvl w:val="1"/>
          <w:numId w:val="42"/>
        </w:numPr>
        <w:tabs>
          <w:tab w:val="left" w:pos="525"/>
          <w:tab w:val="left" w:pos="555"/>
        </w:tabs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Правильно применяет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индивидуальной  защиты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27AE38E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78AA4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ПРАВА</w:t>
      </w:r>
    </w:p>
    <w:p w14:paraId="7328807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D6256E" w14:textId="77777777" w:rsidR="00903CA8" w:rsidRPr="00903CA8" w:rsidRDefault="00903CA8" w:rsidP="00903CA8">
      <w:pPr>
        <w:numPr>
          <w:ilvl w:val="1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Повар имеет право на ежегодный оплачиваемый отпуск продолжительностью </w:t>
      </w:r>
    </w:p>
    <w:p w14:paraId="7966EE0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календарных дней и дополнительный оплачиваемый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отпуск,  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пользуется правами, предусмотренными ТК РФ и другими законодательными актами.</w:t>
      </w:r>
    </w:p>
    <w:p w14:paraId="7CC7B47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629B7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ОТВЕТСТВЕННОСТЬ</w:t>
      </w:r>
    </w:p>
    <w:p w14:paraId="25F3B9B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27866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Повар несет персональную ответственность за  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своевременное  приготовление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вкусной и доброкачественной детской пищи с соблюдением санитарно-гигиенических требований к приготовлению и реализации пищевых продуктов и кулинарных изделий, в соответствии с утвержденным меню - требованием и  технологией приготовления блюд.</w:t>
      </w:r>
    </w:p>
    <w:p w14:paraId="115B113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Несет ответственность за сохранность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находящегося на пищеблоке.</w:t>
      </w:r>
    </w:p>
    <w:p w14:paraId="6DB0BDA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повар привлекается к административной ответственности в порядке и случаях, предусмотренных  законодательством. </w:t>
      </w:r>
    </w:p>
    <w:p w14:paraId="30698D5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повар несет дисциплинарную, материальную и уголовную ответственность в соответствии с действующим законодательством.</w:t>
      </w:r>
    </w:p>
    <w:p w14:paraId="5C60D17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повар    несет материальную ответственность в порядке установленном трудовым и (или ) гражданским законодательством.</w:t>
      </w:r>
    </w:p>
    <w:p w14:paraId="0950DAA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7.6. В установленном законодательством РФ порядке повар   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повар   несет дисциплинарную ответственность в порядке, определенном трудовым законодательством.</w:t>
      </w:r>
    </w:p>
    <w:p w14:paraId="7DE0643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7.7. Несет ответственность за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гигиеническое состояние пищеблока в течение всего дня.</w:t>
      </w:r>
    </w:p>
    <w:p w14:paraId="2471C3B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7.8. За грубое нарушение трудовых обязанностей в качестве дисциплинарного наказания может быть применено увольнение.</w:t>
      </w:r>
    </w:p>
    <w:p w14:paraId="3B6DF14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CD708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61E48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89A6F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D78FA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34AFA50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515A0A4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A1E3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6476E41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4018858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C7FAC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1DEBFFC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01C14A1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6F434BE9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C40C6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1CA56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02666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1EDB7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D6A64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B6767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BB0B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E7FFA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77DF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B82D7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B52C0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73C8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899FB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0404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6F1B7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7C9F9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03EA2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3BBDA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E697F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FB2E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5FCE5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AD75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A2E26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D3F75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C566E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8932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0197F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30521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903CA8" w:rsidRPr="00903CA8" w14:paraId="092886F8" w14:textId="77777777" w:rsidTr="00017229">
        <w:tc>
          <w:tcPr>
            <w:tcW w:w="9571" w:type="dxa"/>
            <w:gridSpan w:val="2"/>
            <w:shd w:val="clear" w:color="auto" w:fill="auto"/>
          </w:tcPr>
          <w:p w14:paraId="56CA61B9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</w:t>
            </w:r>
          </w:p>
          <w:p w14:paraId="2D13CB7A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 П. ПОЛЕВОЙ</w:t>
            </w:r>
          </w:p>
          <w:p w14:paraId="6B71D5EB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535360DA" w14:textId="77777777" w:rsidTr="00017229">
        <w:tc>
          <w:tcPr>
            <w:tcW w:w="5778" w:type="dxa"/>
            <w:shd w:val="clear" w:color="auto" w:fill="auto"/>
          </w:tcPr>
          <w:p w14:paraId="72CE8F77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7962AAF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59466EF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7E1C0FCF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159771B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____________________</w:t>
            </w:r>
          </w:p>
        </w:tc>
        <w:tc>
          <w:tcPr>
            <w:tcW w:w="3793" w:type="dxa"/>
            <w:shd w:val="clear" w:color="auto" w:fill="auto"/>
          </w:tcPr>
          <w:p w14:paraId="6DF304BF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1F0A103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601CFF7F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53828C1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Е.В. Домашних</w:t>
            </w:r>
          </w:p>
          <w:p w14:paraId="5245503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22D2C7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7AFCE7BE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0B77CB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383313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0C3B64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4F3CD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DE42A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8AFB0C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1D671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087196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FA62FC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B408B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BED335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B96EBA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D97A36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4E323CA3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ПОДСОБНОГО РАБОЧЕГО ПО КУХНЕ</w:t>
      </w:r>
    </w:p>
    <w:p w14:paraId="784D1CF1" w14:textId="77777777" w:rsidR="00903CA8" w:rsidRPr="00903CA8" w:rsidRDefault="00903CA8" w:rsidP="00903CA8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5C40B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2A7296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7AA561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275F9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8C011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12E79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4C291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D1DE0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4092A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4618B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2EB90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7C901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B0A0B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11741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9EEBB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C5E48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DE1F4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63FFF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5FF15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BA501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9ECEF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764FC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3DEE60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п.Полевой</w:t>
      </w:r>
      <w:proofErr w:type="spellEnd"/>
    </w:p>
    <w:p w14:paraId="292C3E0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153E94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285F98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E82329" w14:textId="77777777" w:rsidR="00903CA8" w:rsidRPr="00903CA8" w:rsidRDefault="00903CA8" w:rsidP="00903CA8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ОБЩИЕ ПОЛОЖЕНИЯ</w:t>
      </w:r>
    </w:p>
    <w:p w14:paraId="5299A6AC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подсобного рабочего  по кухне муниципального дошкольного образовательного бюджетного учреждения Детский сад  «Колосок» п. Полевой (далее по тексту ДОУ) на  основе Трудового кодекса РФ,  Устава ДОУ.</w:t>
      </w:r>
    </w:p>
    <w:p w14:paraId="6B9BF8F6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подсобного рабочего по кухне принимаются лица не моложе 18 лет, независимо от образования.</w:t>
      </w:r>
    </w:p>
    <w:p w14:paraId="59AAE575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Подсобный рабочий по кухне принимается на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увольняется руководителем ДОУ.</w:t>
      </w:r>
    </w:p>
    <w:p w14:paraId="0C31AF85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Подсобный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 по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кухне подчиняется  руководителю образовательного учреждения, медицинской сестре, завхозу.</w:t>
      </w:r>
    </w:p>
    <w:p w14:paraId="69273803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Подсобный рабочий по кухне работает по графику, согласованному и утвержденному руководителем.</w:t>
      </w:r>
    </w:p>
    <w:p w14:paraId="209CBBDC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Подсобный рабочий по кухне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37DFA88F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подсобного рабочего по кухне принимаются лица со средним или со средним специальным   образованием.</w:t>
      </w:r>
    </w:p>
    <w:p w14:paraId="1A525449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повара – 36 часов в неделю.</w:t>
      </w:r>
    </w:p>
    <w:p w14:paraId="6378424B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Рабочее место подсобного рабочего по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кухне  -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помещение пищеблока. </w:t>
      </w:r>
    </w:p>
    <w:p w14:paraId="179425EB" w14:textId="77777777" w:rsidR="00903CA8" w:rsidRPr="00903CA8" w:rsidRDefault="00903CA8" w:rsidP="00903CA8">
      <w:pPr>
        <w:numPr>
          <w:ilvl w:val="1"/>
          <w:numId w:val="43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подсобный рабочий по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кухне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руководствуется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297F66B7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179432C1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распорядка ДОУ и другие локальные акты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;</w:t>
      </w:r>
      <w:proofErr w:type="gramEnd"/>
    </w:p>
    <w:p w14:paraId="2B6BD967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637FFC3D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3FFC965D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58213E55" w14:textId="77777777" w:rsidR="00903CA8" w:rsidRPr="00903CA8" w:rsidRDefault="00903CA8" w:rsidP="00903CA8">
      <w:pPr>
        <w:numPr>
          <w:ilvl w:val="1"/>
          <w:numId w:val="43"/>
        </w:numPr>
        <w:suppressAutoHyphens/>
        <w:spacing w:after="0" w:line="240" w:lineRule="auto"/>
        <w:ind w:left="390" w:hanging="1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0E6126D6" w14:textId="77777777" w:rsidR="00903CA8" w:rsidRPr="00903CA8" w:rsidRDefault="00903CA8" w:rsidP="00903CA8">
      <w:pPr>
        <w:numPr>
          <w:ilvl w:val="1"/>
          <w:numId w:val="43"/>
        </w:numPr>
        <w:tabs>
          <w:tab w:val="left" w:pos="810"/>
        </w:tabs>
        <w:suppressAutoHyphens/>
        <w:spacing w:after="0" w:line="240" w:lineRule="auto"/>
        <w:ind w:left="34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Подсобный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 должен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уметь : </w:t>
      </w:r>
    </w:p>
    <w:p w14:paraId="401B9F0F" w14:textId="77777777" w:rsidR="00903CA8" w:rsidRPr="00903CA8" w:rsidRDefault="00903CA8" w:rsidP="00903CA8">
      <w:pPr>
        <w:numPr>
          <w:ilvl w:val="0"/>
          <w:numId w:val="59"/>
        </w:numPr>
        <w:tabs>
          <w:tab w:val="left" w:pos="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</w:t>
      </w:r>
    </w:p>
    <w:p w14:paraId="7EB1C894" w14:textId="77777777" w:rsidR="00903CA8" w:rsidRPr="00903CA8" w:rsidRDefault="00903CA8" w:rsidP="00903CA8">
      <w:pPr>
        <w:numPr>
          <w:ilvl w:val="0"/>
          <w:numId w:val="59"/>
        </w:numPr>
        <w:tabs>
          <w:tab w:val="left" w:pos="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пользоваться огнетушителем.</w:t>
      </w:r>
    </w:p>
    <w:p w14:paraId="0568D692" w14:textId="77777777" w:rsidR="00903CA8" w:rsidRPr="00903CA8" w:rsidRDefault="00903CA8" w:rsidP="00903CA8">
      <w:pPr>
        <w:numPr>
          <w:ilvl w:val="1"/>
          <w:numId w:val="43"/>
        </w:numPr>
        <w:tabs>
          <w:tab w:val="left" w:pos="810"/>
        </w:tabs>
        <w:suppressAutoHyphens/>
        <w:spacing w:after="0" w:line="240" w:lineRule="auto"/>
        <w:ind w:left="34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Подсобный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 должен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знать:</w:t>
      </w:r>
    </w:p>
    <w:p w14:paraId="21FC5BCF" w14:textId="77777777" w:rsidR="00903CA8" w:rsidRPr="00903CA8" w:rsidRDefault="00903CA8" w:rsidP="00903CA8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Санитарно-эпидемиологические требования к устройству, содержанию и организации режима работы дошкольных учреждений. </w:t>
      </w:r>
    </w:p>
    <w:p w14:paraId="695AD396" w14:textId="77777777" w:rsidR="00903CA8" w:rsidRPr="00903CA8" w:rsidRDefault="00903CA8" w:rsidP="00903CA8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5C7414F5" w14:textId="77777777" w:rsidR="00903CA8" w:rsidRPr="00903CA8" w:rsidRDefault="00903CA8" w:rsidP="00903CA8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правила подготовки и обработки продуктов к приготовлению;</w:t>
      </w:r>
    </w:p>
    <w:p w14:paraId="6C54D152" w14:textId="77777777" w:rsidR="00903CA8" w:rsidRPr="00903CA8" w:rsidRDefault="00903CA8" w:rsidP="00903CA8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пользования электрооборудованием;</w:t>
      </w:r>
    </w:p>
    <w:p w14:paraId="0CEF1A39" w14:textId="77777777" w:rsidR="00903CA8" w:rsidRPr="00903CA8" w:rsidRDefault="00903CA8" w:rsidP="00903CA8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CDB1AE" w14:textId="77777777" w:rsidR="00903CA8" w:rsidRPr="00903CA8" w:rsidRDefault="00903CA8" w:rsidP="00903CA8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ФУНКЦИИ</w:t>
      </w:r>
    </w:p>
    <w:p w14:paraId="2D264A29" w14:textId="77777777" w:rsidR="00903CA8" w:rsidRPr="00903CA8" w:rsidRDefault="00903CA8" w:rsidP="00903CA8">
      <w:pPr>
        <w:tabs>
          <w:tab w:val="left" w:pos="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2.1. Соблюдение   санитарно-гигиенических требований к уборке помещений пищеблока,  </w:t>
      </w:r>
    </w:p>
    <w:p w14:paraId="30F7DA97" w14:textId="77777777" w:rsidR="00903CA8" w:rsidRPr="00903CA8" w:rsidRDefault="00903CA8" w:rsidP="00903CA8">
      <w:pPr>
        <w:tabs>
          <w:tab w:val="left" w:pos="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оборудования и инвентаря.</w:t>
      </w:r>
    </w:p>
    <w:p w14:paraId="2F89A89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2.2. Содержание в чистоте кухонного инвентаря.</w:t>
      </w:r>
    </w:p>
    <w:p w14:paraId="4F14E173" w14:textId="77777777" w:rsidR="00903CA8" w:rsidRPr="00903CA8" w:rsidRDefault="00903CA8" w:rsidP="00903CA8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Проведение первичной обработки овощей.</w:t>
      </w:r>
    </w:p>
    <w:p w14:paraId="6F19CEA5" w14:textId="77777777" w:rsidR="00903CA8" w:rsidRPr="00903CA8" w:rsidRDefault="00903CA8" w:rsidP="00903CA8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C196FE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ОБЯЗАННОСТИ</w:t>
      </w:r>
    </w:p>
    <w:p w14:paraId="06E7A4C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Ежедневно следит за чистотой помещений, оборудования и посуды на пищеблоке.</w:t>
      </w:r>
    </w:p>
    <w:p w14:paraId="7FAA0DC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Производит первичную обработку овощей и фруктов, мяса, рыбы, круп.</w:t>
      </w:r>
    </w:p>
    <w:p w14:paraId="39E0A70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3.3. Оказывает помощь завхозу в перемещении грузов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продуктов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), доставляемых  в ДОУ.</w:t>
      </w:r>
    </w:p>
    <w:p w14:paraId="7A746F8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Доставляет полуфабрикаты, продукты и сырье из склада на пищеблок.</w:t>
      </w:r>
    </w:p>
    <w:p w14:paraId="5FE6E8B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Открывает бочки, ящики, коробки, мешки с продуктами, вскрывает жестяные и стеклянные консервные банки, выгружает продукцию из тары.</w:t>
      </w:r>
    </w:p>
    <w:p w14:paraId="387B166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3.6. Транспортирует продукты, тару, посуду на кухне.</w:t>
      </w:r>
    </w:p>
    <w:p w14:paraId="6516C69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3.7. Следить за состоянием овощей в кладовой.</w:t>
      </w:r>
    </w:p>
    <w:p w14:paraId="35CDFEB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Заполняет котлы водой.</w:t>
      </w:r>
    </w:p>
    <w:p w14:paraId="3AB1036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Включает электрические плиты, духовые шкафы.</w:t>
      </w:r>
    </w:p>
    <w:p w14:paraId="33DD43BE" w14:textId="77777777" w:rsidR="00903CA8" w:rsidRPr="00903CA8" w:rsidRDefault="00903CA8" w:rsidP="00903CA8">
      <w:pPr>
        <w:tabs>
          <w:tab w:val="left" w:pos="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Собирает и выносит пищевые отходы в отведенное место.</w:t>
      </w:r>
    </w:p>
    <w:p w14:paraId="4A7C8D04" w14:textId="77777777" w:rsidR="00903CA8" w:rsidRPr="00903CA8" w:rsidRDefault="00903CA8" w:rsidP="00903CA8">
      <w:pPr>
        <w:tabs>
          <w:tab w:val="left" w:pos="825"/>
          <w:tab w:val="left" w:pos="8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3.11. Проводит влажную уборку ежедневно, генеральную уборку пищеблока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по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графику ), ежедневно моет кухонную посуду, оборудование, инвентарь, в соответствии с санитарно-гигиеническими требованиями.</w:t>
      </w:r>
    </w:p>
    <w:p w14:paraId="273AA6C0" w14:textId="77777777" w:rsidR="00903CA8" w:rsidRPr="00903CA8" w:rsidRDefault="00903CA8" w:rsidP="00903CA8">
      <w:pPr>
        <w:tabs>
          <w:tab w:val="left" w:pos="825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3.12. Строго соблюдает правила личной гигиены, следит за своим внешним видом.</w:t>
      </w:r>
    </w:p>
    <w:p w14:paraId="101BD47E" w14:textId="77777777" w:rsidR="00903CA8" w:rsidRPr="00903CA8" w:rsidRDefault="00903CA8" w:rsidP="00903CA8">
      <w:pPr>
        <w:tabs>
          <w:tab w:val="left" w:pos="825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Качественно и в срок выполняет приказы, распоряжения (в том числе устные) руководителя ДОУ, членов административной группы;</w:t>
      </w:r>
    </w:p>
    <w:p w14:paraId="16B396DB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AF021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ФУНКЦИОНАЛЬНЫЕ ОБЯЗАННОСТИ ПО ОХРАНЕ ТРУДА И ТЕХНИКЕ БЕЗОПАСНОСТИ.</w:t>
      </w:r>
    </w:p>
    <w:p w14:paraId="0EEEE3A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9F335C" w14:textId="77777777" w:rsidR="00903CA8" w:rsidRPr="00903CA8" w:rsidRDefault="00903CA8" w:rsidP="00903CA8">
      <w:pPr>
        <w:tabs>
          <w:tab w:val="left" w:pos="495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4.1. Обеспечивает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 охране труда, 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5F825724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4.2. 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2655F0B2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оборудования.</w:t>
      </w:r>
    </w:p>
    <w:p w14:paraId="49FFB6BA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безопасности при работе с электрооборудованием, необходимым для приготовления пищи (плита, сковорода, мясорубка, духовка и др.).</w:t>
      </w:r>
    </w:p>
    <w:p w14:paraId="7211E425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Правильно применяет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индивидуальной  защиты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36A52D5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F884B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ПРАВА</w:t>
      </w:r>
    </w:p>
    <w:p w14:paraId="2908BB1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Подсобный рабочий по кухне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актами.</w:t>
      </w:r>
    </w:p>
    <w:p w14:paraId="4EFF6F26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57EB4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ОТВЕТСТВЕННОСТЬ</w:t>
      </w:r>
    </w:p>
    <w:p w14:paraId="1FEAFBC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Подсобный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 по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кухне несет персональную ответственность за  соблюдение   санитарно-гигиенических требований к уборке помещений пищеблока, оборудования и инвентаря.</w:t>
      </w:r>
    </w:p>
    <w:p w14:paraId="14C914F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Несет ответственность за сохранность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находящегося на пищеблоке.</w:t>
      </w:r>
    </w:p>
    <w:p w14:paraId="01356F1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подсобный рабочий привлекается к административной ответственности в порядке и случаях, предусмотренных  законодательством. </w:t>
      </w:r>
    </w:p>
    <w:p w14:paraId="79F3A3C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подсобный рабочий несет дисциплинарную, материальную и уголовную ответственность в соответствии с действующим законодательством.</w:t>
      </w:r>
    </w:p>
    <w:p w14:paraId="12DE6AF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подсобный рабочий   несет материальную ответственность в порядке установленном трудовым и (или ) гражданским законодательством.</w:t>
      </w:r>
    </w:p>
    <w:p w14:paraId="79B9BC1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7.6. В установленном законодательством РФ порядке подсобный рабочий  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подсобный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рабочий   несет дисциплинарную ответственность в порядке, определенном трудовым законодательством.</w:t>
      </w:r>
    </w:p>
    <w:p w14:paraId="65710FE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7.7. Несет ответственность за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гигиеническое состояние пищеблока в течение всего дня.</w:t>
      </w:r>
    </w:p>
    <w:p w14:paraId="3D7BD31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7.8. За грубое нарушение трудовых обязанностей в качестве дисциплинарного наказания может быть применено увольнение.</w:t>
      </w:r>
    </w:p>
    <w:p w14:paraId="525D8F04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4463BE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B3615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68A92C7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3D1C2C2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D7646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6E32D99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2FD3705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88BF3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621DBC5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29CF110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07CCEE99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EA07C5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390681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BB58F4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507D88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EC8BAB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7B700FB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AD5934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F43E653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E7CE1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A8E0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70FB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7388C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53CA5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86F38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86BA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871D6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7F6DD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62CF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17173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2172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0321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AFDD8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341A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AEFA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1790F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20096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1663F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055AC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9A8D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50154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4C38D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2CEB2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46956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DE86E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E9463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38B6E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CE8C5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EAFB8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C0A25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509"/>
      </w:tblGrid>
      <w:tr w:rsidR="00903CA8" w:rsidRPr="00903CA8" w14:paraId="00208483" w14:textId="77777777" w:rsidTr="00017229">
        <w:tc>
          <w:tcPr>
            <w:tcW w:w="9571" w:type="dxa"/>
            <w:gridSpan w:val="2"/>
            <w:shd w:val="clear" w:color="auto" w:fill="auto"/>
          </w:tcPr>
          <w:p w14:paraId="4D21C3B1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п.полевой</w:t>
            </w:r>
          </w:p>
          <w:p w14:paraId="235D4B73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D242EB4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5CCA5A14" w14:textId="77777777" w:rsidTr="00017229">
        <w:tc>
          <w:tcPr>
            <w:tcW w:w="6062" w:type="dxa"/>
            <w:shd w:val="clear" w:color="auto" w:fill="auto"/>
          </w:tcPr>
          <w:p w14:paraId="7A885640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5B61CC1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51DF535D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7F8DFBC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0501488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____________________</w:t>
            </w:r>
          </w:p>
        </w:tc>
        <w:tc>
          <w:tcPr>
            <w:tcW w:w="3509" w:type="dxa"/>
            <w:shd w:val="clear" w:color="auto" w:fill="auto"/>
          </w:tcPr>
          <w:p w14:paraId="1D483C49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773D7CC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0CE9E533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040A7A7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Домашних Е. В.</w:t>
            </w:r>
          </w:p>
          <w:p w14:paraId="21091620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A29CD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1D68E949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9EE92D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0836F29" w14:textId="77777777" w:rsidR="00903CA8" w:rsidRPr="00903CA8" w:rsidRDefault="00903CA8" w:rsidP="00903CA8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4C4ED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</w:t>
      </w: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ОЛЖНОСТНАЯ ИНСТРУКЦИЯ </w:t>
      </w:r>
    </w:p>
    <w:p w14:paraId="3378500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МАШИНИСТА ПО СТИРКЕ БЕЛЬЯ (ПРАЧКИ)</w:t>
      </w:r>
    </w:p>
    <w:p w14:paraId="29A263C0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D97C5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84DDC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3D7EB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327D9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088DF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3B894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0E8AD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F215D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3D36D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46CDC0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F42965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8D991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36BDE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2029C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EE74B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0001F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857719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AE5F8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94F4C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7E30B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1F6A1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36DCF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C8927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A73CF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DB8F6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182B3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п.Полевой</w:t>
      </w:r>
      <w:proofErr w:type="spellEnd"/>
    </w:p>
    <w:p w14:paraId="283ED8E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44D1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1.ОБЩИЕ ПОЛОЖЕНИЯ</w:t>
      </w:r>
    </w:p>
    <w:p w14:paraId="3BDF5602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машиниста по стирке белья (прачки) (далее по тексту прачка)  муниципального дошкольного образовательного бюджетного учреждения Детский сад «Колосок» п. Полевой (далее по тексту ДОУ) на  основе Трудового кодекса РФ,  Устава ДОУ.</w:t>
      </w:r>
    </w:p>
    <w:p w14:paraId="01F369F7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машиниста по стирке белья (прачки) принимаются лица не моложе 18 лет, независимо от образования.</w:t>
      </w:r>
    </w:p>
    <w:p w14:paraId="7234D709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Машинист по стирке белья (прачка) принимается на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увольняется руководителем ДОУ.</w:t>
      </w:r>
    </w:p>
    <w:p w14:paraId="702A57D9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Машинист по стирке белья (прачка)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подчиняется  руководителю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учреждения, медицинской сестре, завхозу.</w:t>
      </w:r>
    </w:p>
    <w:p w14:paraId="23792009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Машинист по стирке белья (прачка) работает по графику, утвержденному руководителем.</w:t>
      </w:r>
    </w:p>
    <w:p w14:paraId="78CECB03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Машинист по стирке белья (прачка)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304F38D0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машиниста по стирке белья (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прачки)  принимаются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лица со средним или со средним специальным   образованием.</w:t>
      </w:r>
    </w:p>
    <w:p w14:paraId="6A434DD0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прачки – 36 часов в неделю.</w:t>
      </w:r>
    </w:p>
    <w:p w14:paraId="330D24FE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Рабочее место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прачки  -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помещение прачечной. </w:t>
      </w:r>
    </w:p>
    <w:p w14:paraId="1A50E47D" w14:textId="77777777" w:rsidR="00903CA8" w:rsidRPr="00903CA8" w:rsidRDefault="00903CA8" w:rsidP="00903CA8">
      <w:pPr>
        <w:numPr>
          <w:ilvl w:val="1"/>
          <w:numId w:val="44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машинист по стирке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белья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руководствуется</w:t>
      </w:r>
      <w:proofErr w:type="gramEnd"/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ДОУ:</w:t>
      </w:r>
    </w:p>
    <w:p w14:paraId="2C5A5C70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2199040A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распорядка ДОУ и другие локальные акты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;</w:t>
      </w:r>
      <w:proofErr w:type="gramEnd"/>
    </w:p>
    <w:p w14:paraId="063CB4D3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Санитарно-эпидемиологические требования к устройству, содержанию и организации режима работы дошкольных учреждений. </w:t>
      </w:r>
    </w:p>
    <w:p w14:paraId="61F1B72D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110D1FDA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3F8BB441" w14:textId="77777777" w:rsidR="00903CA8" w:rsidRPr="00903CA8" w:rsidRDefault="00903CA8" w:rsidP="00903CA8">
      <w:pPr>
        <w:numPr>
          <w:ilvl w:val="1"/>
          <w:numId w:val="44"/>
        </w:numPr>
        <w:suppressAutoHyphens/>
        <w:spacing w:after="0" w:line="240" w:lineRule="auto"/>
        <w:ind w:left="390" w:hanging="1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6D8EF515" w14:textId="77777777" w:rsidR="00903CA8" w:rsidRPr="00903CA8" w:rsidRDefault="00903CA8" w:rsidP="00903CA8">
      <w:pPr>
        <w:numPr>
          <w:ilvl w:val="1"/>
          <w:numId w:val="44"/>
        </w:numPr>
        <w:tabs>
          <w:tab w:val="left" w:pos="810"/>
        </w:tabs>
        <w:suppressAutoHyphens/>
        <w:spacing w:after="0" w:line="240" w:lineRule="auto"/>
        <w:ind w:left="34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Машинист по стирке белья (прачка)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 уметь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</w:t>
      </w:r>
    </w:p>
    <w:p w14:paraId="205D0DCF" w14:textId="77777777" w:rsidR="00903CA8" w:rsidRPr="00903CA8" w:rsidRDefault="00903CA8" w:rsidP="00903CA8">
      <w:pPr>
        <w:numPr>
          <w:ilvl w:val="0"/>
          <w:numId w:val="60"/>
        </w:numPr>
        <w:tabs>
          <w:tab w:val="left" w:pos="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</w:t>
      </w:r>
    </w:p>
    <w:p w14:paraId="2CE77652" w14:textId="77777777" w:rsidR="00903CA8" w:rsidRPr="00903CA8" w:rsidRDefault="00903CA8" w:rsidP="00903CA8">
      <w:pPr>
        <w:numPr>
          <w:ilvl w:val="0"/>
          <w:numId w:val="60"/>
        </w:numPr>
        <w:tabs>
          <w:tab w:val="left" w:pos="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огнетушителем.</w:t>
      </w:r>
    </w:p>
    <w:p w14:paraId="46B30380" w14:textId="77777777" w:rsidR="00903CA8" w:rsidRPr="00903CA8" w:rsidRDefault="00903CA8" w:rsidP="00903CA8">
      <w:pPr>
        <w:numPr>
          <w:ilvl w:val="1"/>
          <w:numId w:val="44"/>
        </w:numPr>
        <w:tabs>
          <w:tab w:val="left" w:pos="810"/>
        </w:tabs>
        <w:suppressAutoHyphens/>
        <w:spacing w:after="0" w:line="240" w:lineRule="auto"/>
        <w:ind w:left="34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Машинист по стирке белья (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прачка)  должен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знать:</w:t>
      </w:r>
    </w:p>
    <w:p w14:paraId="5C9A2BED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2194088E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4718E0D0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правила стирки и обработки белья и спецодежды;</w:t>
      </w:r>
    </w:p>
    <w:p w14:paraId="2075725E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пользования электрооборудованием;</w:t>
      </w:r>
    </w:p>
    <w:p w14:paraId="54B13BB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4CC4D5" w14:textId="77777777" w:rsidR="00903CA8" w:rsidRPr="00903CA8" w:rsidRDefault="00903CA8" w:rsidP="00903CA8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ФУНКЦИИ</w:t>
      </w:r>
    </w:p>
    <w:p w14:paraId="5227E1B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2.1.  Обеспечение своевременной и качественной стирки белья.</w:t>
      </w:r>
    </w:p>
    <w:p w14:paraId="5F0A139F" w14:textId="77777777" w:rsidR="00903CA8" w:rsidRPr="00903CA8" w:rsidRDefault="00903CA8" w:rsidP="00903CA8">
      <w:pPr>
        <w:tabs>
          <w:tab w:val="left" w:pos="420"/>
          <w:tab w:val="left" w:pos="510"/>
          <w:tab w:val="left" w:pos="555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Контроль выполнения сотрудниками ДОУ правил эксплуатации выданного имущества.</w:t>
      </w:r>
    </w:p>
    <w:p w14:paraId="209FB02D" w14:textId="77777777" w:rsidR="00903CA8" w:rsidRPr="00903CA8" w:rsidRDefault="00903CA8" w:rsidP="00903CA8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Ведение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учёта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хранящегося на складе и выданного сотрудникам ДОУ имущества.</w:t>
      </w:r>
    </w:p>
    <w:p w14:paraId="29367A07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9F4238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ДОЛЖНОСТНЫЕ ОБЯЗАННОСТИ</w:t>
      </w:r>
    </w:p>
    <w:p w14:paraId="1604BD3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санитарный режим в прачечной в соответствии с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гигиеническими нормами и требованиями;</w:t>
      </w:r>
    </w:p>
    <w:p w14:paraId="4EDC2E3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2.Отвечает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сохранность мягкого инвентаря в прачечной.</w:t>
      </w:r>
    </w:p>
    <w:p w14:paraId="6FE5CD2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3.Стирает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санитарно-гигиеническими требованиями, спецодежду сотрудников, хозяйственные мешки, шторы, тюль, полотенца, одеяла, постельное белье, скатерти  и т. д, осуществляет кипячение отдельных предметов постельного белья, полотенец, кухонных принадлежностей.</w:t>
      </w:r>
    </w:p>
    <w:p w14:paraId="5DFBE42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4.Строго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соблюдает график смены белья по группам: постельное белье и полотенца меняются не реже одного раза в неделю и по мере загрязнения.</w:t>
      </w:r>
    </w:p>
    <w:p w14:paraId="236B77D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3.5.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 тщательное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хранение имеющегося в прачечной и учет выданного в группы белья и белья сотрудникам, спецодежды и т.д. Ведет тетрадь учета.</w:t>
      </w:r>
    </w:p>
    <w:p w14:paraId="6CE05EB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Поддерживает санитарное состояние прачечной в соответствии с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гигиеническими нормами и требованиями.</w:t>
      </w:r>
    </w:p>
    <w:p w14:paraId="769FACB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6.Отвечает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санитарное состояние прачечной и расход моющих средств.</w:t>
      </w:r>
    </w:p>
    <w:p w14:paraId="66B1AE8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3.7. Качественно и в срок выполняет приказы, распоряжения (в том числе устные) руководителя ДОУ, членов административной группы; </w:t>
      </w:r>
    </w:p>
    <w:p w14:paraId="4981B7A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055F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ФУНКЦИОНАЛЬНЫЕ ОБЯЗАННОСТИ ПО ОХРАНЕ ТРУДА И ТЕХНИКЕ БЕЗОПАСНОСТИ.</w:t>
      </w:r>
    </w:p>
    <w:p w14:paraId="409FCB90" w14:textId="77777777" w:rsidR="00903CA8" w:rsidRPr="00903CA8" w:rsidRDefault="00903CA8" w:rsidP="00903CA8">
      <w:pPr>
        <w:tabs>
          <w:tab w:val="left" w:pos="495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4.1. Обеспечивает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 охране труда, 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4D51286E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4.2. 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3D88EAFD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оборудования.</w:t>
      </w:r>
    </w:p>
    <w:p w14:paraId="48ABBC62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4.4. Строго выполняет инструкцию по эксплуатации оборудования, бережно относится к нему и отвечает за его сохранность.</w:t>
      </w:r>
    </w:p>
    <w:p w14:paraId="7F66D896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безопасности при работе с электрооборудованием, предназначенным для стирки белья.</w:t>
      </w:r>
    </w:p>
    <w:p w14:paraId="278FDC4B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Использует стиральные, крахмалящие, подсинивающие и дезинфицирующие растворы, в соответствии с инструкцией по их применению.</w:t>
      </w:r>
    </w:p>
    <w:p w14:paraId="5502EF01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 Правильно применяет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индивидуальной  защиты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97D75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C5C7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5.ПРАВА</w:t>
      </w:r>
    </w:p>
    <w:p w14:paraId="78E384C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6916A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5.1. Прачка имеет право на ежегодный оплачиваемый отпуск продолжительностью </w:t>
      </w:r>
    </w:p>
    <w:p w14:paraId="1996575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28 календарных дней и дополнительный оплачиваемый отпуск, а также пользуется правами, предусмотренными ТК РФ и другими законодательными актами.</w:t>
      </w:r>
    </w:p>
    <w:p w14:paraId="37A15C3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5B083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ОТВЕТСТВЕННОСТЬ</w:t>
      </w:r>
    </w:p>
    <w:p w14:paraId="7355F65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D8972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Прачка  несет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персональную ответственность за  соблюдение   санитарно-гигиенических требований к стирке белья.</w:t>
      </w:r>
    </w:p>
    <w:p w14:paraId="672BF03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Несет ответственность за сохранность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находящегося в прачечной.</w:t>
      </w:r>
    </w:p>
    <w:p w14:paraId="1BAB2C2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прачка привлекается к административной ответственности в порядке и случаях, предусмотренных  законодательством. </w:t>
      </w:r>
    </w:p>
    <w:p w14:paraId="10CA64A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прачка несет дисциплинарную, материальную и уголовную ответственность в соответствии с действующим законодательством.</w:t>
      </w:r>
    </w:p>
    <w:p w14:paraId="3F85591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прачка  несет материальную ответственность в порядке установленном трудовым и (или ) гражданским законодательством.</w:t>
      </w:r>
    </w:p>
    <w:p w14:paraId="79B817E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В установленном законодательством РФ порядке прачка  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прачка   несет дисциплинарную ответственность в порядке, определенном трудовым законодательством.</w:t>
      </w:r>
    </w:p>
    <w:p w14:paraId="2678FFF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6.7. Несет ответственность за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гигиеническое состояние прачечной в течение всего дня.</w:t>
      </w:r>
    </w:p>
    <w:p w14:paraId="0B013A1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6.8. За грубое нарушение трудовых обязанностей в качестве дисциплинарного наказания может быть применено увольнение.</w:t>
      </w:r>
    </w:p>
    <w:p w14:paraId="491E7280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B72CA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0F848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765B098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1D89508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E2B51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0F4A04B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25A4377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F0157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407526A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695921D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1B735BDE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9820AD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E2A5C32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1FD1B6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BD3484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94A065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DA0083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8524F72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BEA88C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54DE6D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3E5ADBA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467FE7" w14:textId="77777777" w:rsidR="00903CA8" w:rsidRPr="00903CA8" w:rsidRDefault="00903CA8" w:rsidP="00903C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A597C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BBDB5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9BD9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A495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ECEE3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7AA83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951D9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9D76F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E88E6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AD097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135E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8ED68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90EF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50522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6B968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9968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906D5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BF9AB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9F3ED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3A883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884BB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CEA6D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E378B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9C0DC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C975B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4DE7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C6786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6021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651"/>
      </w:tblGrid>
      <w:tr w:rsidR="00903CA8" w:rsidRPr="00903CA8" w14:paraId="6C0C7033" w14:textId="77777777" w:rsidTr="00017229">
        <w:tc>
          <w:tcPr>
            <w:tcW w:w="9571" w:type="dxa"/>
            <w:gridSpan w:val="2"/>
            <w:shd w:val="clear" w:color="auto" w:fill="auto"/>
          </w:tcPr>
          <w:p w14:paraId="3D8A7A01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</w:t>
            </w:r>
          </w:p>
          <w:p w14:paraId="04774FCF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п. полевой</w:t>
            </w:r>
          </w:p>
          <w:p w14:paraId="703D6AB3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F333F32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69DE8239" w14:textId="77777777" w:rsidTr="00017229">
        <w:tc>
          <w:tcPr>
            <w:tcW w:w="5920" w:type="dxa"/>
            <w:shd w:val="clear" w:color="auto" w:fill="auto"/>
          </w:tcPr>
          <w:p w14:paraId="34394B4A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150A2BF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4245E45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0E55EB9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113C081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____________________</w:t>
            </w:r>
          </w:p>
        </w:tc>
        <w:tc>
          <w:tcPr>
            <w:tcW w:w="3651" w:type="dxa"/>
            <w:shd w:val="clear" w:color="auto" w:fill="auto"/>
          </w:tcPr>
          <w:p w14:paraId="470EA348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179AEDF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2DA77997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0CF0686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Е.В. Домашних</w:t>
            </w:r>
          </w:p>
          <w:p w14:paraId="7DE2FDE1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328A3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15EE1669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836BAD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BC1A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630BF78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2E20F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B4147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82574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559FE4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7DB7D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A01EA0D" w14:textId="77777777" w:rsidR="00903CA8" w:rsidRPr="00903CA8" w:rsidRDefault="00903CA8" w:rsidP="00903C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7CCAB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3C7AA29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КАСТЕЛЯНШИ – ШВЕИ</w:t>
      </w:r>
    </w:p>
    <w:p w14:paraId="47BBF383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79CA1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49FA7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199C1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85EC6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CC1C2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60654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1B003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E534D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29391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7FA2B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91EFE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ADCF0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EB41E4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4B8A3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C02374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C0F436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9ACC5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9E2FB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98B6C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A9A8F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C40B6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F6826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F5794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3AFDD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29523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44C7E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B699C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п. Полевой</w:t>
      </w:r>
    </w:p>
    <w:p w14:paraId="01372AF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C78D36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1.ОБЩИЕ ПОЛОЖЕНИЯ </w:t>
      </w:r>
    </w:p>
    <w:p w14:paraId="0252BF5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B82E590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кастелянши - швеи муниципального дошкольного образовательного бюджетного учреждения Детский сад «Колосок» п. Полевой (далее по тексту ДОУ) на  основе Трудового кодекса РФ, Устава ДОУ.</w:t>
      </w:r>
    </w:p>
    <w:p w14:paraId="27AD9C4F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кастелянши принимаются лица не моложе 18 лет, независимо от образования.</w:t>
      </w:r>
    </w:p>
    <w:p w14:paraId="4A5248C2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Кастелянша принимается на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увольняется руководителем ДОУ.</w:t>
      </w:r>
    </w:p>
    <w:p w14:paraId="51BE0DF2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Кастелянша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подчиняется  руководителю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учреждения, медицинской сестре, завхозу.</w:t>
      </w:r>
    </w:p>
    <w:p w14:paraId="0329E418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Кастелянша работает по графику, утвержденному руководителем.</w:t>
      </w:r>
    </w:p>
    <w:p w14:paraId="792024C3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Кастелянша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612F47F3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кастелянши принимаются лица со средним или со средним специальным   образованием.</w:t>
      </w:r>
    </w:p>
    <w:p w14:paraId="6DE81076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кастелянши – 36 часов в неделю.</w:t>
      </w:r>
    </w:p>
    <w:p w14:paraId="7ACC813D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Рабочее место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кастелянши  -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помещение прачки -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кастелянной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2870377" w14:textId="77777777" w:rsidR="00903CA8" w:rsidRPr="00903CA8" w:rsidRDefault="00903CA8" w:rsidP="00903CA8">
      <w:pPr>
        <w:numPr>
          <w:ilvl w:val="1"/>
          <w:numId w:val="49"/>
        </w:numPr>
        <w:tabs>
          <w:tab w:val="left" w:pos="960"/>
        </w:tabs>
        <w:suppressAutoHyphens/>
        <w:spacing w:after="0" w:line="240" w:lineRule="auto"/>
        <w:ind w:left="31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кастелянша опирается на следующие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:</w:t>
      </w:r>
      <w:proofErr w:type="gramEnd"/>
    </w:p>
    <w:p w14:paraId="609C9AE9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72EFBCB3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распорядка ДОУ и другие локальные акты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;</w:t>
      </w:r>
      <w:proofErr w:type="gramEnd"/>
    </w:p>
    <w:p w14:paraId="722719FB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Санитарно-эпидемиологические требования к устройству. содержанию и организации режима работы дошкольных учреждений. </w:t>
      </w:r>
    </w:p>
    <w:p w14:paraId="611CB53B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25618CCD" w14:textId="77777777" w:rsidR="00903CA8" w:rsidRPr="00903CA8" w:rsidRDefault="00903CA8" w:rsidP="00903CA8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2A634B52" w14:textId="77777777" w:rsidR="00903CA8" w:rsidRPr="00903CA8" w:rsidRDefault="00903CA8" w:rsidP="00903CA8">
      <w:pPr>
        <w:numPr>
          <w:ilvl w:val="1"/>
          <w:numId w:val="49"/>
        </w:numPr>
        <w:suppressAutoHyphens/>
        <w:spacing w:after="0" w:line="240" w:lineRule="auto"/>
        <w:ind w:left="390" w:hanging="1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3E4D6121" w14:textId="77777777" w:rsidR="00903CA8" w:rsidRPr="00903CA8" w:rsidRDefault="00903CA8" w:rsidP="00903CA8">
      <w:pPr>
        <w:numPr>
          <w:ilvl w:val="1"/>
          <w:numId w:val="49"/>
        </w:numPr>
        <w:tabs>
          <w:tab w:val="left" w:pos="810"/>
        </w:tabs>
        <w:suppressAutoHyphens/>
        <w:spacing w:after="0" w:line="240" w:lineRule="auto"/>
        <w:ind w:left="34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Кастелянша  должна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уметь : </w:t>
      </w:r>
    </w:p>
    <w:p w14:paraId="39940EBF" w14:textId="77777777" w:rsidR="00903CA8" w:rsidRPr="00903CA8" w:rsidRDefault="00903CA8" w:rsidP="00903CA8">
      <w:pPr>
        <w:numPr>
          <w:ilvl w:val="0"/>
          <w:numId w:val="61"/>
        </w:numPr>
        <w:tabs>
          <w:tab w:val="left" w:pos="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</w:t>
      </w:r>
    </w:p>
    <w:p w14:paraId="0006947A" w14:textId="77777777" w:rsidR="00903CA8" w:rsidRPr="00903CA8" w:rsidRDefault="00903CA8" w:rsidP="00903CA8">
      <w:pPr>
        <w:numPr>
          <w:ilvl w:val="0"/>
          <w:numId w:val="61"/>
        </w:numPr>
        <w:tabs>
          <w:tab w:val="left" w:pos="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пользоваться огнетушителем.</w:t>
      </w:r>
    </w:p>
    <w:p w14:paraId="177AACB1" w14:textId="77777777" w:rsidR="00903CA8" w:rsidRPr="00903CA8" w:rsidRDefault="00903CA8" w:rsidP="00903CA8">
      <w:pPr>
        <w:numPr>
          <w:ilvl w:val="1"/>
          <w:numId w:val="49"/>
        </w:numPr>
        <w:tabs>
          <w:tab w:val="left" w:pos="810"/>
        </w:tabs>
        <w:suppressAutoHyphens/>
        <w:spacing w:after="0" w:line="240" w:lineRule="auto"/>
        <w:ind w:left="345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Кастелянша  должна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знать:</w:t>
      </w:r>
    </w:p>
    <w:p w14:paraId="583FC7C2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Санитарно-эпидемиологические требования к устройству, содержанию и организации режима работы дошкольных учреждений. </w:t>
      </w:r>
    </w:p>
    <w:p w14:paraId="21DF5396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0F96574B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получения, выдачи, хранения и списания вследствие износа белья 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спецодежды,  сроки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носки и обмена;</w:t>
      </w:r>
    </w:p>
    <w:p w14:paraId="159F9BC2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ведения документации.</w:t>
      </w:r>
    </w:p>
    <w:p w14:paraId="27272E34" w14:textId="77777777" w:rsidR="00903CA8" w:rsidRPr="00903CA8" w:rsidRDefault="00903CA8" w:rsidP="00903CA8">
      <w:pPr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пользования электрооборудованием;</w:t>
      </w:r>
    </w:p>
    <w:p w14:paraId="25245AB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B9899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 ФУНКЦИИ </w:t>
      </w:r>
    </w:p>
    <w:p w14:paraId="2EE0D8B3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E6195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Обеспечивает своевременное глаженье и ремонт белья, спецодежды.</w:t>
      </w:r>
    </w:p>
    <w:p w14:paraId="50667E3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Осуществляет своевременное обеспечения бельём и спецодеждой работников ДОУ.</w:t>
      </w:r>
    </w:p>
    <w:p w14:paraId="0705B20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3.Контролирует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сотрудниками ДОУ правил эксплуатации выданного имущества.</w:t>
      </w:r>
    </w:p>
    <w:p w14:paraId="008B3BB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4.Ведет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учёт хранящегося на складе (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кастелянной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) и выданного сотрудникам имущества.</w:t>
      </w:r>
    </w:p>
    <w:p w14:paraId="787EA369" w14:textId="77777777" w:rsidR="00903CA8" w:rsidRPr="00903CA8" w:rsidRDefault="00903CA8" w:rsidP="00903CA8">
      <w:pPr>
        <w:suppressAutoHyphens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4FDB5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ДОЛЖНОСТНЫЕ ОБЯЗАННОСТИ</w:t>
      </w:r>
    </w:p>
    <w:p w14:paraId="6B9FA400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6381B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санитарный режим в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кастелянной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гигиеническими нормами и требованиями;</w:t>
      </w:r>
    </w:p>
    <w:p w14:paraId="1273608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2.Отвечает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сохранность мягкого инвентаря в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кастелянной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4A22B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3.Гладит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ремонтирует  в соответствии санитарно-гигиеническими требованиями, спецодежду сотрудников, хозяйственные мешки, шторы, тюль, полотенца, одеяла, постельное белье, скатерти, костюмы для утренников и другой мягкий инвентарь.</w:t>
      </w:r>
    </w:p>
    <w:p w14:paraId="0A225E8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4.Строго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соблюдает график смены белья по группам: постельное белье и полотенца меняются не реже одного раза в неделю и по мере загрязнения.</w:t>
      </w:r>
    </w:p>
    <w:p w14:paraId="63916D1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3.5.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 тщательное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хранение имеющегося в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кастелянной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учет выданного в группы белья и белья сотрудникам, спецодежды и т.д. Ведет тетрадь учета мягкого инвентаря.</w:t>
      </w:r>
    </w:p>
    <w:p w14:paraId="5D12AB2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 Поддерживает санитарное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 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гигиеническими нормами и требованиями.</w:t>
      </w:r>
    </w:p>
    <w:p w14:paraId="303BC51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Качественно и в срок выполняет приказы, распоряжения (в том числе устные) руководителя ДОУ, членов административной группы.</w:t>
      </w:r>
    </w:p>
    <w:p w14:paraId="0003D9D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C9F86F" w14:textId="77777777" w:rsidR="00903CA8" w:rsidRPr="00903CA8" w:rsidRDefault="00903CA8" w:rsidP="00903CA8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ФУНКЦИОНАЛЬНЫЕ ОБЯЗАННОСТИ ПО ОХРАНЕ ТРУДА </w:t>
      </w:r>
    </w:p>
    <w:p w14:paraId="154C8B8D" w14:textId="77777777" w:rsidR="00903CA8" w:rsidRPr="00903CA8" w:rsidRDefault="00903CA8" w:rsidP="00903CA8">
      <w:pPr>
        <w:suppressAutoHyphens/>
        <w:spacing w:after="0" w:line="240" w:lineRule="auto"/>
        <w:ind w:left="2847" w:firstLine="69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ТЕХНИКЕ БЕЗОПАСНОСТИ</w:t>
      </w:r>
    </w:p>
    <w:p w14:paraId="34925DA1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E1EAA90" w14:textId="77777777" w:rsidR="00903CA8" w:rsidRPr="00903CA8" w:rsidRDefault="00903CA8" w:rsidP="00903CA8">
      <w:pPr>
        <w:tabs>
          <w:tab w:val="left" w:pos="495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4.1. Обеспечивает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 охране труда, 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298239EE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4.2. 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03F53901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оборудования.</w:t>
      </w:r>
    </w:p>
    <w:p w14:paraId="71989129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4.4. Строго выполняет инструкцию по эксплуатации оборудования, бережно относится к нему и отвечает за его сохранность.</w:t>
      </w:r>
    </w:p>
    <w:p w14:paraId="0505BBC6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безопасности при работе с электрооборудованием, предназначенным для глажки  и ремонту белья.</w:t>
      </w:r>
    </w:p>
    <w:p w14:paraId="4801415E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  Правильно применяет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индивидуальной  защиты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33593F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79EB8D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5.ПРАВА</w:t>
      </w:r>
    </w:p>
    <w:p w14:paraId="054E806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A1A74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Кастелянша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актами.</w:t>
      </w:r>
    </w:p>
    <w:p w14:paraId="679ADB7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AE1E5BB" w14:textId="77777777" w:rsidR="00903CA8" w:rsidRPr="00903CA8" w:rsidRDefault="00903CA8" w:rsidP="00903CA8">
      <w:pPr>
        <w:numPr>
          <w:ilvl w:val="0"/>
          <w:numId w:val="3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ОТВЕТСТВЕННОСТЬ</w:t>
      </w:r>
    </w:p>
    <w:p w14:paraId="073702B1" w14:textId="77777777" w:rsidR="00903CA8" w:rsidRPr="00903CA8" w:rsidRDefault="00903CA8" w:rsidP="00903CA8">
      <w:pPr>
        <w:suppressAutoHyphens/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46EE5E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Кастелянша  несет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персональную ответственность за  соблюдение   санитарно-гигиенических требований к стирке белья.</w:t>
      </w:r>
    </w:p>
    <w:p w14:paraId="0D7722E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Несет ответственность за сохранность имущества находящегося в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кастелянной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82595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прачка привлекается к административной ответственности в порядке и случаях, предусмотренных  законодательством. </w:t>
      </w:r>
    </w:p>
    <w:p w14:paraId="59AA80F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кастелянша несет дисциплинарную, материальную и уголовную ответственность в соответствии с действующим законодательством.</w:t>
      </w:r>
    </w:p>
    <w:p w14:paraId="7D22C1E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кастелянша несет материальную ответственность в порядке установленном трудовым и (или ) гражданским законодательством.</w:t>
      </w:r>
    </w:p>
    <w:p w14:paraId="39756E8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В установленном законодательством РФ порядке кастелянша  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прачка   несет дисциплинарную ответственность в порядке, определенном трудовым законодательством.</w:t>
      </w:r>
    </w:p>
    <w:p w14:paraId="691EAA2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6.8. Несет ответственность за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гигиеническое состояние </w:t>
      </w:r>
      <w:proofErr w:type="spellStart"/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кастелянной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течение всего дня.</w:t>
      </w:r>
    </w:p>
    <w:p w14:paraId="58737ED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6.7. За грубое нарушение трудовых обязанностей в качестве дисциплинарного наказания может быть применено увольнение.</w:t>
      </w:r>
    </w:p>
    <w:p w14:paraId="61D555D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C1118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8B1B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4705A35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3E5780B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F0E27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5D2CB2B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16D1EFC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E7729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6023DC8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5AD0006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78AD708C" w14:textId="77777777" w:rsidR="00903CA8" w:rsidRPr="00903CA8" w:rsidRDefault="00903CA8" w:rsidP="00903CA8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C39CF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69EEDF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FDC8D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0F96A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148D98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8C7C6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64E2AD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58E855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D5C47F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FF7C8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317D9C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ACB9BB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DF3E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61DA5F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037456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92CA9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735B19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7AB02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C50C2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12125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1599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A6C4D4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9E41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100F90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31CC8C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80EA68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D5F8F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37F19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3C7610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8A2AD6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9A4AA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ECCA0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CD57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451630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70FA85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773F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7C429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6D2A0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F2B6F9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623350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7817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651"/>
      </w:tblGrid>
      <w:tr w:rsidR="00903CA8" w:rsidRPr="00903CA8" w14:paraId="3AD825F7" w14:textId="77777777" w:rsidTr="00017229">
        <w:tc>
          <w:tcPr>
            <w:tcW w:w="9571" w:type="dxa"/>
            <w:gridSpan w:val="2"/>
            <w:shd w:val="clear" w:color="auto" w:fill="auto"/>
          </w:tcPr>
          <w:p w14:paraId="050F9B50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п.Полевой</w:t>
            </w:r>
          </w:p>
          <w:p w14:paraId="42C60C0D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2C92D35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627BB72A" w14:textId="77777777" w:rsidTr="00017229">
        <w:tc>
          <w:tcPr>
            <w:tcW w:w="5920" w:type="dxa"/>
            <w:shd w:val="clear" w:color="auto" w:fill="auto"/>
          </w:tcPr>
          <w:p w14:paraId="11355B29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46F6F2F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0AD4852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1604768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444387E2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____________________</w:t>
            </w:r>
          </w:p>
        </w:tc>
        <w:tc>
          <w:tcPr>
            <w:tcW w:w="3651" w:type="dxa"/>
            <w:shd w:val="clear" w:color="auto" w:fill="auto"/>
          </w:tcPr>
          <w:p w14:paraId="6DC0D273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19566E7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23D8288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36980C27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 Е.В.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Домашних</w:t>
            </w:r>
          </w:p>
          <w:p w14:paraId="0216FBBB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C3D3F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61A7191F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F2EBE98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29C1D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3C0F0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8669D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257949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AAE712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6F798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96F229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D4E3DD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679D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ECFDF4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D7531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ДОЛЖНОСТНАЯ ИНСТРУКЦИЯ </w:t>
      </w:r>
    </w:p>
    <w:p w14:paraId="5F9C080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РАБОЧЕГО ПО ОБСЛУЖИВАНИЮ</w:t>
      </w:r>
    </w:p>
    <w:p w14:paraId="7FEBD5F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ЗДАНИЯ</w:t>
      </w:r>
    </w:p>
    <w:p w14:paraId="157D6F7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298A7D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B28C9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C94D8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AF525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F68C7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77F8F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97E57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4BD59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4E9C6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D340C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69344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07C97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C9624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CC1B8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48ECC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B1376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4A68C4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61872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C8A653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58DEF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06EA59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D34F0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8A6ED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CC198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FB686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E1A2B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п.Полевой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2B47A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67B17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ОБЩИЕ ПОЛОЖЕНИЯ</w:t>
      </w:r>
    </w:p>
    <w:p w14:paraId="73103B75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C5E2CD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рабочего по обслуживанию здания  муниципального дошкольного образовательного бюджетного учреждения Детский сад «Колосок» п. Полевой (далее по тексту ДОУ) на  основе Трудового кодекса РФ,  Устава ДОУ.</w:t>
      </w:r>
    </w:p>
    <w:p w14:paraId="529AB082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рабочего по обслуживанию здания   принимаются лица не моложе 18 лет, независимо от образования.</w:t>
      </w:r>
    </w:p>
    <w:p w14:paraId="1372437F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Рабочий по обслуживанию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здания  принимается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работу  и увольняется руководителем ДОУ.</w:t>
      </w:r>
    </w:p>
    <w:p w14:paraId="21941191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Рабочий по обслуживанию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здания  подчиняется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руководителю образовательного учреждения, медицинской сестре, завхозу.</w:t>
      </w:r>
    </w:p>
    <w:p w14:paraId="4872A484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по обслуживанию здания работает по графику, согласованному и утвержденному руководителем.</w:t>
      </w:r>
    </w:p>
    <w:p w14:paraId="711E48AC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Рабочий по обслуживанию здания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31D6DDD4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рабочего времени рабочего по обслуживанию здания – 40 часов в неделю. </w:t>
      </w:r>
    </w:p>
    <w:p w14:paraId="1B08E4DC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рабочий по обслуживанию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здания  опирается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следующие документы :</w:t>
      </w:r>
    </w:p>
    <w:p w14:paraId="3F409367" w14:textId="77777777" w:rsidR="00903CA8" w:rsidRPr="00903CA8" w:rsidRDefault="00903CA8" w:rsidP="00903CA8">
      <w:pPr>
        <w:numPr>
          <w:ilvl w:val="0"/>
          <w:numId w:val="4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2B63BB33" w14:textId="77777777" w:rsidR="00903CA8" w:rsidRPr="00903CA8" w:rsidRDefault="00903CA8" w:rsidP="00903CA8">
      <w:pPr>
        <w:numPr>
          <w:ilvl w:val="0"/>
          <w:numId w:val="4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и Правила внутреннего распорядка ДОУ и другие локальные акты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;</w:t>
      </w:r>
      <w:proofErr w:type="gramEnd"/>
    </w:p>
    <w:p w14:paraId="2C1152C5" w14:textId="77777777" w:rsidR="00903CA8" w:rsidRPr="00903CA8" w:rsidRDefault="00903CA8" w:rsidP="00903CA8">
      <w:pPr>
        <w:numPr>
          <w:ilvl w:val="0"/>
          <w:numId w:val="4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2FA10EBB" w14:textId="77777777" w:rsidR="00903CA8" w:rsidRPr="00903CA8" w:rsidRDefault="00903CA8" w:rsidP="00903CA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области;</w:t>
      </w:r>
    </w:p>
    <w:p w14:paraId="50BEFA7E" w14:textId="77777777" w:rsidR="00903CA8" w:rsidRPr="00903CA8" w:rsidRDefault="00903CA8" w:rsidP="00903CA8">
      <w:pPr>
        <w:numPr>
          <w:ilvl w:val="0"/>
          <w:numId w:val="4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499C9674" w14:textId="77777777" w:rsidR="00903CA8" w:rsidRPr="00903CA8" w:rsidRDefault="00903CA8" w:rsidP="00903CA8">
      <w:pPr>
        <w:numPr>
          <w:ilvl w:val="1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1744C273" w14:textId="77777777" w:rsidR="00903CA8" w:rsidRPr="00903CA8" w:rsidRDefault="00903CA8" w:rsidP="00903CA8">
      <w:pPr>
        <w:numPr>
          <w:ilvl w:val="1"/>
          <w:numId w:val="45"/>
        </w:num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Рабочий по обслуживанию здания должен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: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оказать первую медицинскую помощь, пользоваться огнетушителем.</w:t>
      </w:r>
    </w:p>
    <w:p w14:paraId="43E4753E" w14:textId="77777777" w:rsidR="00903CA8" w:rsidRPr="00903CA8" w:rsidRDefault="00903CA8" w:rsidP="00903CA8">
      <w:pPr>
        <w:numPr>
          <w:ilvl w:val="1"/>
          <w:numId w:val="45"/>
        </w:numPr>
        <w:tabs>
          <w:tab w:val="left" w:pos="555"/>
          <w:tab w:val="left" w:pos="780"/>
          <w:tab w:val="left" w:pos="9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по обслуживанию здания должен знать:</w:t>
      </w:r>
    </w:p>
    <w:p w14:paraId="2E729F98" w14:textId="77777777" w:rsidR="00903CA8" w:rsidRPr="00903CA8" w:rsidRDefault="00903CA8" w:rsidP="00903CA8">
      <w:pPr>
        <w:numPr>
          <w:ilvl w:val="0"/>
          <w:numId w:val="4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Санитарно-эпидемиологические требования к устройству, содержанию и организации режима работы дошкольных учреждений. </w:t>
      </w:r>
    </w:p>
    <w:p w14:paraId="7E615C69" w14:textId="77777777" w:rsidR="00903CA8" w:rsidRPr="00903CA8" w:rsidRDefault="00903CA8" w:rsidP="00903CA8">
      <w:pPr>
        <w:numPr>
          <w:ilvl w:val="0"/>
          <w:numId w:val="4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7823324F" w14:textId="77777777" w:rsidR="00903CA8" w:rsidRPr="00903CA8" w:rsidRDefault="00903CA8" w:rsidP="00903CA8">
      <w:pPr>
        <w:numPr>
          <w:ilvl w:val="0"/>
          <w:numId w:val="4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правила безопасной работы с инструментом, предназначенным для ремонта оборудования, инвентаря, помещений, здания. </w:t>
      </w:r>
    </w:p>
    <w:p w14:paraId="794DFECD" w14:textId="77777777" w:rsidR="00903CA8" w:rsidRPr="00903CA8" w:rsidRDefault="00903CA8" w:rsidP="00903CA8">
      <w:pPr>
        <w:numPr>
          <w:ilvl w:val="0"/>
          <w:numId w:val="4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пользования электрооборудованием;</w:t>
      </w:r>
    </w:p>
    <w:p w14:paraId="4034F34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66184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ФУНКЦИИ</w:t>
      </w:r>
    </w:p>
    <w:p w14:paraId="49BD3C3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Обеспечивает нормальное функционирование здания, помещений, оборудования и инвентаря ДОУ.</w:t>
      </w:r>
    </w:p>
    <w:p w14:paraId="7BBB280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Устраняет неисправности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  системах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коммуникаций ДОУ. </w:t>
      </w:r>
    </w:p>
    <w:p w14:paraId="55FC450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F1E4C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 ДОЛЖНОСТНЫЕ ОБЯЗАННОСТИ</w:t>
      </w:r>
    </w:p>
    <w:p w14:paraId="5FE1A291" w14:textId="77777777" w:rsidR="00903CA8" w:rsidRPr="00903CA8" w:rsidRDefault="00903CA8" w:rsidP="00903CA8">
      <w:pPr>
        <w:suppressAutoHyphens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3.1. Принимает от сотрудников заявки на ремонт, делает пометку об их выполнении в журнале заявок.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3.2.Осуществляет мелкий ремонт мебели.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3.3. Врезает, ремонтирует замки.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3.4. Изготавливает небольшие пособия для методического, музыкального зала, для возрастных групп.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3.5. Устраняет неисправности в системах водопровода и канализации (устранение не-больших засоров внутренних коммуникационных систем, регулировка смывных бочков, прочистка сифонов, притирка пробочных кранов в смесителях, набивка сальников, смена поплавков шара, замена резиновых прокладок у колокола и шарового клапана, очистка бачка от известковых отложений и др.) только в случае возможности перекрывания воды (вентилями).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3.6. Устраняет незначительные неисправности в системах центрального отопления и горячего водоснабжения (регулировка трёхходовых кранов, осмотр грязевиков воздухосборников, компенсаторов регулирующих кранов, вентилей, задвижек, очистка от накипи запорной арматуры, устранение </w:t>
      </w:r>
      <w:proofErr w:type="spellStart"/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завоздушивания</w:t>
      </w:r>
      <w:proofErr w:type="spellEnd"/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системы отопления).</w:t>
      </w:r>
    </w:p>
    <w:p w14:paraId="6E268870" w14:textId="77777777" w:rsidR="00903CA8" w:rsidRPr="00903CA8" w:rsidRDefault="00903CA8" w:rsidP="00903CA8">
      <w:pPr>
        <w:suppressAutoHyphens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3.7. Устраняет незначительные неисправности по общестроительным работам (повреждения в окраске стен, потолков, штукатурных и кафельных покрытий, линолеума до 1 кв. м., укрепление дверных и оконных проёмов).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3.8. Следит за состоянием оборудования на участке, полов на верандах. Осуществляет их ремонт.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3.9. Участвует в организационно-общественных мероприятиях коллектива.</w:t>
      </w:r>
    </w:p>
    <w:p w14:paraId="574D22E1" w14:textId="77777777" w:rsidR="00903CA8" w:rsidRPr="00903CA8" w:rsidRDefault="00903CA8" w:rsidP="00903CA8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10.Качественно</w:t>
      </w:r>
      <w:proofErr w:type="gramEnd"/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 срок выполняет приказы, распоряжения (в том числе устные) руководителя ДОУ, членов административной группы; </w:t>
      </w:r>
    </w:p>
    <w:p w14:paraId="453FE4AF" w14:textId="77777777" w:rsidR="00903CA8" w:rsidRPr="00903CA8" w:rsidRDefault="00903CA8" w:rsidP="00903CA8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34EA5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EBA2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ФУНКЦИОНАЛЬНЫЕ ОБЯЗАННОСТИ ПО ОХРАНЕ ТРУДА И ТЕХНИКЕ БЕЗОПАСНОСТИ</w:t>
      </w:r>
    </w:p>
    <w:p w14:paraId="0C07A2D7" w14:textId="77777777" w:rsidR="00903CA8" w:rsidRPr="00903CA8" w:rsidRDefault="00903CA8" w:rsidP="00903CA8">
      <w:pPr>
        <w:tabs>
          <w:tab w:val="left" w:pos="495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4.1. Обеспечивает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 охране труда, 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1BFEC895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4.2. 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1861B1A1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оборудования, коммуникаций.</w:t>
      </w:r>
    </w:p>
    <w:p w14:paraId="76E83B7C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 Правильно применяет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индивидуальной  защиты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63F079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4371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5.ПРАВА</w:t>
      </w:r>
    </w:p>
    <w:p w14:paraId="5192C03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Рабочий по обслуживанию здания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актами.</w:t>
      </w:r>
    </w:p>
    <w:p w14:paraId="05E46A21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6C8224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ОТВЕТСТВЕННОСТЬ</w:t>
      </w:r>
    </w:p>
    <w:p w14:paraId="66D87AD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Рабочий по обслуживанию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здания  несет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</w:t>
      </w:r>
      <w:r w:rsidRPr="00903CA8">
        <w:rPr>
          <w:rFonts w:ascii="Tahoma" w:eastAsia="Times New Roman" w:hAnsi="Tahoma" w:cs="Times New Roman"/>
          <w:color w:val="4B4B4B"/>
          <w:sz w:val="17"/>
          <w:szCs w:val="24"/>
          <w:lang w:eastAsia="ar-SA"/>
        </w:rPr>
        <w:t>с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охранность закреплённого за ним инструмента и запасных частей.</w:t>
      </w:r>
    </w:p>
    <w:p w14:paraId="19ECD9D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Несет ответственность за нормальное функционирование здания, помещений, оборудования и инвентаря ДОУ.</w:t>
      </w:r>
    </w:p>
    <w:p w14:paraId="2E6E5AE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прачка привлекается к административной ответственности в порядке и случаях, предусмотренных  законодательством. </w:t>
      </w:r>
    </w:p>
    <w:p w14:paraId="5AA35B6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рабочий по обслуживанию здания несет дисциплинарную, материальную и уголовную ответственность в соответствии с действующим законодательством.</w:t>
      </w:r>
    </w:p>
    <w:p w14:paraId="47F5D9A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рабочий по обслуживанию здания несет материальную ответственность в порядке установленном трудовым и (или ) гражданским законодательством.</w:t>
      </w:r>
    </w:p>
    <w:p w14:paraId="3DAAC83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6.6. В установленном законодательством РФ порядке рабочий по обслуживанию здания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рабочий по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обслуживанию здания несет дисциплинарную ответственность в порядке, определенном трудовым законодательством.</w:t>
      </w:r>
    </w:p>
    <w:p w14:paraId="5BCF877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6.7. За грубое нарушение трудовых обязанностей в качестве дисциплинарного наказания может быть применено увольнение.</w:t>
      </w:r>
    </w:p>
    <w:p w14:paraId="438D0E3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6724FB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02723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45E4C1A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73E638C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CEF9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0B20C18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02AD6F6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97729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1714298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7B8B127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21512073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6A9E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C1D43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F844FC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7B580D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EDE920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155AF4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4EEC74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D1DF4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6E9488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45100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84C8A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12FFC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EBE704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0A3708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EDF8B0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6A360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A880D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62A194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DD617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F0DCA3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4D1AD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0BFB8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BD5E2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D2F962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B5E2F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D0162F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651"/>
      </w:tblGrid>
      <w:tr w:rsidR="00903CA8" w:rsidRPr="00903CA8" w14:paraId="3D55EB6D" w14:textId="77777777" w:rsidTr="00017229">
        <w:tc>
          <w:tcPr>
            <w:tcW w:w="9571" w:type="dxa"/>
            <w:gridSpan w:val="2"/>
            <w:shd w:val="clear" w:color="auto" w:fill="auto"/>
          </w:tcPr>
          <w:p w14:paraId="4DEFF2B9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093F8165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6453BF87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7BE794F3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7E4A3897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006A050D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7E507180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6F1F3B07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1C28699D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55687F6E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24ED7F2C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46347727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п.полевой</w:t>
            </w:r>
          </w:p>
          <w:p w14:paraId="65CBE789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A7E60D7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0B4859CF" w14:textId="77777777" w:rsidTr="00017229">
        <w:tc>
          <w:tcPr>
            <w:tcW w:w="5920" w:type="dxa"/>
            <w:shd w:val="clear" w:color="auto" w:fill="auto"/>
          </w:tcPr>
          <w:p w14:paraId="24358DD7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СОГЛАСОВАНО</w:t>
            </w:r>
          </w:p>
          <w:p w14:paraId="358F316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заседания</w:t>
            </w:r>
          </w:p>
          <w:p w14:paraId="5166C3AF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профсоюзного комитета</w:t>
            </w:r>
          </w:p>
          <w:p w14:paraId="6E6E022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0D55ED30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____________________</w:t>
            </w:r>
          </w:p>
        </w:tc>
        <w:tc>
          <w:tcPr>
            <w:tcW w:w="3651" w:type="dxa"/>
            <w:shd w:val="clear" w:color="auto" w:fill="auto"/>
          </w:tcPr>
          <w:p w14:paraId="3478FB84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2055CFD2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17126F1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Колосок» п. Полевой</w:t>
            </w:r>
          </w:p>
          <w:p w14:paraId="393CFAAF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Е.В. Домашних</w:t>
            </w:r>
          </w:p>
          <w:p w14:paraId="7369D4ED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1A81A2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19EBEF4F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1A9FED6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A2512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F1C5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BF9FD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63810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59AA6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EC237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A50F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A11CC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D9BA3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CA759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0F4F3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E035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B3C43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BBCC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0745E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12E1E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70388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ДОЛЖНОСТНАЯ ИНСТРУКЦИЯ</w:t>
      </w:r>
    </w:p>
    <w:p w14:paraId="68363B7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93E73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УБОРЩИЦЫ  СЛУЖЕБНЫХ</w:t>
      </w:r>
      <w:proofErr w:type="gramEnd"/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ПОМЕЩЕНИЙ</w:t>
      </w:r>
    </w:p>
    <w:p w14:paraId="5C1A48E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6AAB0A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308D8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B2474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5B42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BD26F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BBF3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34A99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5B715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885E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D6B514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EDB44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9025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BD6E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80ACE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75978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42AA5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8DFAC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AE4C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87BED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15DC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п. Полевой</w:t>
      </w:r>
    </w:p>
    <w:p w14:paraId="5967780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1. ОБЩИЕ ПОЛОЖЕНИЯ</w:t>
      </w:r>
    </w:p>
    <w:p w14:paraId="717585FA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уборщицы служебных помещений (далее уборщицы) муниципального дошкольного образовательного бюджетного учреждения Детский сад «Колосок» п. Полевой(далее по тексту ДОУ) на  основе Трудового кодекса РФ, Устава ДОУ.</w:t>
      </w:r>
    </w:p>
    <w:p w14:paraId="44A1C04E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уборщицы служебных помещений   принимаются лица не моложе 18 лет, независимо от образования.</w:t>
      </w:r>
    </w:p>
    <w:p w14:paraId="0C5B4D2D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Уборщица по обслуживанию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здания  принимается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работу  и увольняется руководителем ДОУ.</w:t>
      </w:r>
    </w:p>
    <w:p w14:paraId="25AC6CD9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Уборщица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подчиняется  руководителю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учреждения, медицинской сестре, завхозу.</w:t>
      </w:r>
    </w:p>
    <w:p w14:paraId="62D88ED5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Уборщица работает по графику, согласованному и утвержденному руководителем.</w:t>
      </w:r>
    </w:p>
    <w:p w14:paraId="28EC5E97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Уборщица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0EF59F33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рабочего времени уборщицы – 36 часов в неделю. </w:t>
      </w:r>
    </w:p>
    <w:p w14:paraId="7FE920EB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уборщица  опирается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следующие документы :</w:t>
      </w:r>
    </w:p>
    <w:p w14:paraId="2DA0DCD2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0F442B19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Устав, Правила внутреннего распорядка ДОУ и другие локальные акты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;</w:t>
      </w:r>
      <w:proofErr w:type="gramEnd"/>
    </w:p>
    <w:p w14:paraId="45362A82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4A09A18E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обл.;</w:t>
      </w:r>
    </w:p>
    <w:p w14:paraId="6E87A6BD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65149EEA" w14:textId="77777777" w:rsidR="00903CA8" w:rsidRPr="00903CA8" w:rsidRDefault="00903CA8" w:rsidP="00903CA8">
      <w:pPr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63215364" w14:textId="77777777" w:rsidR="00903CA8" w:rsidRPr="00903CA8" w:rsidRDefault="00903CA8" w:rsidP="00903CA8">
      <w:pPr>
        <w:numPr>
          <w:ilvl w:val="1"/>
          <w:numId w:val="46"/>
        </w:numPr>
        <w:tabs>
          <w:tab w:val="left" w:pos="825"/>
          <w:tab w:val="left" w:pos="840"/>
          <w:tab w:val="left" w:pos="945"/>
        </w:tabs>
        <w:suppressAutoHyphens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Уборщица должна уметь: </w:t>
      </w:r>
    </w:p>
    <w:p w14:paraId="1089221C" w14:textId="77777777" w:rsidR="00903CA8" w:rsidRPr="00903CA8" w:rsidRDefault="00903CA8" w:rsidP="00903CA8">
      <w:pPr>
        <w:numPr>
          <w:ilvl w:val="0"/>
          <w:numId w:val="62"/>
        </w:numPr>
        <w:tabs>
          <w:tab w:val="left" w:pos="825"/>
          <w:tab w:val="left" w:pos="840"/>
          <w:tab w:val="left" w:pos="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</w:t>
      </w:r>
    </w:p>
    <w:p w14:paraId="77EE4C88" w14:textId="77777777" w:rsidR="00903CA8" w:rsidRPr="00903CA8" w:rsidRDefault="00903CA8" w:rsidP="00903CA8">
      <w:pPr>
        <w:numPr>
          <w:ilvl w:val="0"/>
          <w:numId w:val="62"/>
        </w:numPr>
        <w:tabs>
          <w:tab w:val="left" w:pos="825"/>
          <w:tab w:val="left" w:pos="840"/>
          <w:tab w:val="left" w:pos="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огнетушителем.</w:t>
      </w:r>
    </w:p>
    <w:p w14:paraId="0BFAFEBC" w14:textId="77777777" w:rsidR="00903CA8" w:rsidRPr="00903CA8" w:rsidRDefault="00903CA8" w:rsidP="00903CA8">
      <w:pPr>
        <w:numPr>
          <w:ilvl w:val="1"/>
          <w:numId w:val="46"/>
        </w:numPr>
        <w:tabs>
          <w:tab w:val="left" w:pos="555"/>
          <w:tab w:val="left" w:pos="780"/>
          <w:tab w:val="left" w:pos="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Уборщица должна знать:</w:t>
      </w:r>
    </w:p>
    <w:p w14:paraId="370B398E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44ABCC76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0DCF9679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правила безопасной работы с инструментом, предназначенным для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уборки  помещений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правила пользования моющими и дезинфицирующими средствами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CC5DFF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ФУНКЦИИ</w:t>
      </w:r>
    </w:p>
    <w:p w14:paraId="0E3EE8C4" w14:textId="77777777" w:rsidR="00903CA8" w:rsidRPr="00903CA8" w:rsidRDefault="00903CA8" w:rsidP="00903CA8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Обеспечение состояние служебных помещений и оборудования, соответствующее санитарно-гигиеническим нормам их содержания.</w:t>
      </w:r>
    </w:p>
    <w:p w14:paraId="1E7454B0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FE1A13A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ОБЯЗАННОСТИ</w:t>
      </w:r>
    </w:p>
    <w:p w14:paraId="3DF31E3D" w14:textId="77777777" w:rsidR="00903CA8" w:rsidRPr="00903CA8" w:rsidRDefault="00903CA8" w:rsidP="00903CA8">
      <w:pPr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Производит качественную уборку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служебных  помещений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 фойе, коридоры, музыкальный зал, кабинет руководителя, методкабинет, мед. кабинет, изолятор,  кабинет завхоза, санузла  для детей  и сотрудников, бытовой комнаты для сотрудников ) в соответствии с санитарно-гигиеническими требованиями.</w:t>
      </w:r>
    </w:p>
    <w:p w14:paraId="32DBE0D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Два раза в год меняет шторы на окнах.</w:t>
      </w:r>
    </w:p>
    <w:p w14:paraId="384DEB1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Осенью и весной моет окна, регулярно их протирает. Утепляет окна на зиму</w:t>
      </w:r>
    </w:p>
    <w:p w14:paraId="2041317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Протирает пыль с мебели, подоконников, чистит ковры.</w:t>
      </w:r>
    </w:p>
    <w:p w14:paraId="00138717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Ежедневно поднимает ковры и моет полы (убирая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пыль )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ними.</w:t>
      </w:r>
    </w:p>
    <w:p w14:paraId="08321D3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6.Ухаживает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 комнатными растениями, находящимися в служебных помещениях. При необходимости помогает дворнику в озеленении участка.</w:t>
      </w:r>
    </w:p>
    <w:p w14:paraId="05970EF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Освобождает урны от мусора и выносит его в специально отведенное место.</w:t>
      </w:r>
    </w:p>
    <w:p w14:paraId="0F24D36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Проветривает помещения в соответствии с графиком</w:t>
      </w:r>
    </w:p>
    <w:p w14:paraId="12CF631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Ведет необходимую документацию.</w:t>
      </w:r>
    </w:p>
    <w:p w14:paraId="3918577D" w14:textId="77777777" w:rsidR="00903CA8" w:rsidRPr="00903CA8" w:rsidRDefault="00903CA8" w:rsidP="00903CA8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3.10. Качественно и в срок выполняет приказы, распоряжения (в том числе устные) руководителя ДОУ, членов административной группы; </w:t>
      </w:r>
    </w:p>
    <w:p w14:paraId="75E135A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4878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ФУНКЦИОНАЛЬНЫЕ ОБЯЗАННОСТИ ПО ОХРАНЕ ТРУДА И ТЕХНИКЕ БЕЗОПАСНОСТИ.</w:t>
      </w:r>
    </w:p>
    <w:p w14:paraId="036159D6" w14:textId="77777777" w:rsidR="00903CA8" w:rsidRPr="00903CA8" w:rsidRDefault="00903CA8" w:rsidP="00903CA8">
      <w:pPr>
        <w:tabs>
          <w:tab w:val="left" w:pos="495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4.1. Обеспечивает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 охране труда, 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48C014E6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4.2. 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0BEE9134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оборудования, необходимого для уборки служебных помещений.</w:t>
      </w:r>
    </w:p>
    <w:p w14:paraId="5A451C9B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безопасности при работе с электрооборудованием, предназначенным для  уборки.</w:t>
      </w:r>
    </w:p>
    <w:p w14:paraId="2867404D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  Правильно применяет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индивидуальной  защиты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1A8338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28CC7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ПРАВА.</w:t>
      </w:r>
    </w:p>
    <w:p w14:paraId="7839CCBF" w14:textId="77777777" w:rsidR="00903CA8" w:rsidRPr="00903CA8" w:rsidRDefault="00903CA8" w:rsidP="00903CA8">
      <w:pPr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1.Уборщица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имеет право на ежегодный оплачиваемый отпуск продолжительностью </w:t>
      </w:r>
    </w:p>
    <w:p w14:paraId="5C70A675" w14:textId="77777777" w:rsidR="00903CA8" w:rsidRPr="00903CA8" w:rsidRDefault="00903CA8" w:rsidP="00903CA8">
      <w:pPr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28 календарных дней, а также пользуется правами, предусмотренными ТК РФ и другими законодательными актами.</w:t>
      </w:r>
    </w:p>
    <w:p w14:paraId="68AEC612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F18C24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ОТВЕТСТВЕННОСТЬ.</w:t>
      </w:r>
    </w:p>
    <w:p w14:paraId="3499EE4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Уборщица  несет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</w:t>
      </w:r>
      <w:r w:rsidRPr="00903CA8">
        <w:rPr>
          <w:rFonts w:ascii="Tahoma" w:eastAsia="Times New Roman" w:hAnsi="Tahoma" w:cs="Times New Roman"/>
          <w:color w:val="4B4B4B"/>
          <w:sz w:val="17"/>
          <w:szCs w:val="24"/>
          <w:lang w:eastAsia="ar-SA"/>
        </w:rPr>
        <w:t>с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охранность закреплённого за ней уборочного инвентаря и оборудования.</w:t>
      </w:r>
    </w:p>
    <w:p w14:paraId="1056482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Несет ответственность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 состояние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служебных помещений и оборудования, соответствующее санитарно-гигиеническим нормам их содержания.</w:t>
      </w:r>
    </w:p>
    <w:p w14:paraId="5919A78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уборщица служебных помещений привлекается к административной ответственности в порядке и случаях, предусмотренных  законодательством. </w:t>
      </w:r>
    </w:p>
    <w:p w14:paraId="483DA15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уборщица несет дисциплинарную, материальную и уголовную ответственность в соответствии с действующим законодательством.</w:t>
      </w:r>
    </w:p>
    <w:p w14:paraId="7F636DA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уборщица несет материальную ответственность в порядке установленном законодательством.</w:t>
      </w:r>
    </w:p>
    <w:p w14:paraId="2471B05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В установленном законодательством РФ порядке уборщица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 уборщица несет дисциплинарную ответственность в порядке, определенном трудовым законодательством.</w:t>
      </w:r>
    </w:p>
    <w:p w14:paraId="38863D4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6.8. За грубое нарушение трудовых обязанностей в качестве дисциплинарного наказания может быть применено увольнение.</w:t>
      </w:r>
    </w:p>
    <w:p w14:paraId="10EA114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7EA4CE7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1392967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A3DD4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1E6DAD0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709418F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7C8FC99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3335E03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E6FAD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1C31DCA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EBB92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2A107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5C75BA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651"/>
      </w:tblGrid>
      <w:tr w:rsidR="00903CA8" w:rsidRPr="00903CA8" w14:paraId="596F08B7" w14:textId="77777777" w:rsidTr="00017229">
        <w:tc>
          <w:tcPr>
            <w:tcW w:w="9571" w:type="dxa"/>
            <w:gridSpan w:val="2"/>
            <w:shd w:val="clear" w:color="auto" w:fill="auto"/>
          </w:tcPr>
          <w:p w14:paraId="5C142A79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п.полевой</w:t>
            </w:r>
          </w:p>
          <w:p w14:paraId="0CAE5A1F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7C41BE6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73727156" w14:textId="77777777" w:rsidTr="00017229">
        <w:tc>
          <w:tcPr>
            <w:tcW w:w="5920" w:type="dxa"/>
            <w:shd w:val="clear" w:color="auto" w:fill="auto"/>
          </w:tcPr>
          <w:p w14:paraId="13AE3D3C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1E6FD7B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заседания</w:t>
            </w:r>
          </w:p>
          <w:p w14:paraId="43B3C580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профсоюзного комитета</w:t>
            </w:r>
          </w:p>
          <w:p w14:paraId="62AC8B8D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1072881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____________________</w:t>
            </w:r>
          </w:p>
        </w:tc>
        <w:tc>
          <w:tcPr>
            <w:tcW w:w="3651" w:type="dxa"/>
            <w:shd w:val="clear" w:color="auto" w:fill="auto"/>
          </w:tcPr>
          <w:p w14:paraId="14DB114E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33338CF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5BB4B3D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3E63B7C3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Домашних</w:t>
            </w:r>
          </w:p>
          <w:p w14:paraId="128D9553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5CA650B1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872E4AF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BCB8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7C4F4A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AA1C7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1D053E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5EECF9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5D0F1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1D8823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C97B5" w14:textId="77777777" w:rsidR="00903CA8" w:rsidRPr="00903CA8" w:rsidRDefault="00903CA8" w:rsidP="00903CA8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4D14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EE2294" w14:textId="77777777" w:rsidR="00903CA8" w:rsidRPr="00903CA8" w:rsidRDefault="00903CA8" w:rsidP="00903C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17D08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ДОЛЖНОСТНАЯ ИНСТРУКЦИЯ </w:t>
      </w:r>
    </w:p>
    <w:p w14:paraId="621659B8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ДВОРНИКА </w:t>
      </w:r>
    </w:p>
    <w:p w14:paraId="0E7CE26E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8074FB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8A947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6FA4A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0B7BE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9CDE0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FD8FB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D7F915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F8588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681DC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4B8874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BE9B3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5554FC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AA36B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02DFC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4FBD7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B23845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9829C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86EDD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76010D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724AD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ACF76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9D507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25AC3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4CADE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B803F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7C98B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FB354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п. Полевой</w:t>
      </w:r>
    </w:p>
    <w:p w14:paraId="62373F8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8DF9D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ОБЩИЕ ПОЛОЖЕНИЯ</w:t>
      </w:r>
    </w:p>
    <w:p w14:paraId="6DB74D8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252CF3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дворника муниципального дошкольного образовательного бюджетного учреждения Детский сад «Колосок» п. Полевой (далее по тексту ДОУ) на  основе Трудового кодекса РФ, Устава ДОУ.</w:t>
      </w:r>
    </w:p>
    <w:p w14:paraId="293A2D16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дворника принимаются лица не моложе 18 лет, независимо от образования.</w:t>
      </w:r>
    </w:p>
    <w:p w14:paraId="37E0716B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Дворник  принимается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работу  и увольняется руководителем ДОУ.</w:t>
      </w:r>
    </w:p>
    <w:p w14:paraId="386BFA33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Дворник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подчиняется  руководителю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учреждения, завхозу.</w:t>
      </w:r>
    </w:p>
    <w:p w14:paraId="216A58B0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Дворник  работает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графику, согласованному и утвержденному руководителем.</w:t>
      </w:r>
    </w:p>
    <w:p w14:paraId="07D90978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Дворник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2C4CF68B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рабочего времени дворника – 40 часов в неделю. </w:t>
      </w:r>
    </w:p>
    <w:p w14:paraId="1F9B03F2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дворник  опирается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следующие документы :</w:t>
      </w:r>
    </w:p>
    <w:p w14:paraId="18F31F67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420866A5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и Правила внутреннего распорядка ДОУ и другие локальные акты ДОУ;</w:t>
      </w:r>
    </w:p>
    <w:p w14:paraId="57569292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2F41C195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обл.;</w:t>
      </w:r>
    </w:p>
    <w:p w14:paraId="08AC431B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53970B58" w14:textId="77777777" w:rsidR="00903CA8" w:rsidRPr="00903CA8" w:rsidRDefault="00903CA8" w:rsidP="00903CA8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649B1312" w14:textId="77777777" w:rsidR="00903CA8" w:rsidRPr="00903CA8" w:rsidRDefault="00903CA8" w:rsidP="00903CA8">
      <w:pPr>
        <w:numPr>
          <w:ilvl w:val="1"/>
          <w:numId w:val="55"/>
        </w:numPr>
        <w:tabs>
          <w:tab w:val="left" w:pos="885"/>
        </w:tabs>
        <w:suppressAutoHyphens/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Дворник должен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: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378D28" w14:textId="77777777" w:rsidR="00903CA8" w:rsidRPr="00903CA8" w:rsidRDefault="00903CA8" w:rsidP="00903CA8">
      <w:pPr>
        <w:numPr>
          <w:ilvl w:val="0"/>
          <w:numId w:val="63"/>
        </w:num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</w:t>
      </w:r>
    </w:p>
    <w:p w14:paraId="6A2EF56B" w14:textId="77777777" w:rsidR="00903CA8" w:rsidRPr="00903CA8" w:rsidRDefault="00903CA8" w:rsidP="00903CA8">
      <w:pPr>
        <w:numPr>
          <w:ilvl w:val="0"/>
          <w:numId w:val="63"/>
        </w:num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огнетушителем.</w:t>
      </w:r>
    </w:p>
    <w:p w14:paraId="268A0B6D" w14:textId="77777777" w:rsidR="00903CA8" w:rsidRPr="00903CA8" w:rsidRDefault="00903CA8" w:rsidP="00903CA8">
      <w:pPr>
        <w:numPr>
          <w:ilvl w:val="1"/>
          <w:numId w:val="55"/>
        </w:numPr>
        <w:tabs>
          <w:tab w:val="left" w:pos="555"/>
          <w:tab w:val="left" w:pos="780"/>
          <w:tab w:val="left" w:pos="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Дворник должен знать:</w:t>
      </w:r>
    </w:p>
    <w:p w14:paraId="18E50A40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25C6EED3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5BC4E99F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правила безопасной работы с инструментом, предназначенным для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уборки  участка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основных подходов (подъездов) к нему.</w:t>
      </w:r>
    </w:p>
    <w:p w14:paraId="2C4351DA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A7F0E9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ФУНКЦИИ</w:t>
      </w:r>
    </w:p>
    <w:p w14:paraId="1ED1F6E2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F90694" w14:textId="77777777" w:rsidR="00903CA8" w:rsidRPr="00903CA8" w:rsidRDefault="00903CA8" w:rsidP="00903CA8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Обеспечение состояние участка учреждения и основные подходы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подъезды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к нему, соответствующее санитарно-гигиеническим нормам их содержания.</w:t>
      </w:r>
    </w:p>
    <w:p w14:paraId="277E4AB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05E89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ОБЯЗАННОСТИ</w:t>
      </w:r>
    </w:p>
    <w:p w14:paraId="04B8979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9D22B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1.Содержит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чистоте участок учреждения и основные подходы ( подъезды ) к нему .</w:t>
      </w:r>
    </w:p>
    <w:p w14:paraId="7F48FD7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2.Убирает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мусор ( снег ) с дорожек, площадок для игр, веранд на территории учреждения , ступенек лестниц.</w:t>
      </w:r>
    </w:p>
    <w:p w14:paraId="2E31F47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Содержит в чистоте контейнерную площадку для бытовых отходов.</w:t>
      </w:r>
    </w:p>
    <w:p w14:paraId="4D7D22E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Следит за состоянием ограждения территории ДОУ, добивается немедленного устранения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неполадок  на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участках, угрожающих здоровью и жизнедеятельности детей и взрослых совместно с рабочим по обслуживанию здания.</w:t>
      </w:r>
    </w:p>
    <w:p w14:paraId="54B1847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Отвечает за сохранность хозяйственного инвентаря.</w:t>
      </w:r>
    </w:p>
    <w:p w14:paraId="39337CB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3.6. Своевременно убирает снег и сосульки с крыши здания.</w:t>
      </w:r>
    </w:p>
    <w:p w14:paraId="0743FD6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3.7. В летнее время поливает зеленые насаждения, оказывает помощь младшему воспитателю увлажнять песок в песочницах на прогулочных площадках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детей,  увлажняет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прогулочные площадки  и дорожки по мере необходимости.</w:t>
      </w:r>
    </w:p>
    <w:p w14:paraId="565E17F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3.8. В летнее время следит за чистотой песочниц, и перекапывает песок в них.</w:t>
      </w:r>
    </w:p>
    <w:p w14:paraId="72CB132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По мере необходимости косит траву на участке и окапывает деревья и кустарники.</w:t>
      </w:r>
    </w:p>
    <w:p w14:paraId="73A9F17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3.10.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Оказывает  помощь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воспитателям в подготовке клумб и грядок (вносит грунт и удобрения в клумбы и грядки ) к посадке.</w:t>
      </w:r>
    </w:p>
    <w:p w14:paraId="59A154A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3.11. Совместно с воспитателями в осенний сезон готовит клумбы и огород к зиме.</w:t>
      </w:r>
    </w:p>
    <w:p w14:paraId="1D3925D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12.Следит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своевременной отчисткой пожарного гидранта и выгребных ям.</w:t>
      </w:r>
    </w:p>
    <w:p w14:paraId="346E8D0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3.12. Проводит ежедневный утренний, перед прогулкой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 территории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контейнеров, урн для мусора, игровых участков, прогулочных веранд с целью выявления закладки взрывчатых веществ .</w:t>
      </w:r>
    </w:p>
    <w:p w14:paraId="1024A45A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3.13. 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Качественно и в срок выполняет приказы, распоряжения (в том числе устные) руководителя ДОУ, членов административной группы.</w:t>
      </w:r>
    </w:p>
    <w:p w14:paraId="68C1D8A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A05A5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B6FB92" w14:textId="77777777" w:rsidR="00903CA8" w:rsidRPr="00903CA8" w:rsidRDefault="00903CA8" w:rsidP="00903CA8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ФУНКЦИОНАЛЬНЫЕ ОБЯЗАННОСТИ ПО ОХРАНЕ ТРУДА </w:t>
      </w:r>
    </w:p>
    <w:p w14:paraId="07DDF7F8" w14:textId="77777777" w:rsidR="00903CA8" w:rsidRPr="00903CA8" w:rsidRDefault="00903CA8" w:rsidP="00903CA8">
      <w:pPr>
        <w:suppressAutoHyphens/>
        <w:spacing w:after="0" w:line="240" w:lineRule="auto"/>
        <w:ind w:left="2487" w:firstLine="34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ТЕХНИКЕ БЕЗОПАСНОСТИ</w:t>
      </w:r>
    </w:p>
    <w:p w14:paraId="697E962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53EEDA" w14:textId="77777777" w:rsidR="00903CA8" w:rsidRPr="00903CA8" w:rsidRDefault="00903CA8" w:rsidP="00903CA8">
      <w:pPr>
        <w:tabs>
          <w:tab w:val="left" w:pos="495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4.1. Обеспечивает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выполнение  инструкций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 охране труда, выполняет</w:t>
      </w:r>
      <w:r w:rsidRPr="00903CA8">
        <w:rPr>
          <w:rFonts w:ascii="Times New Roman" w:eastAsia="Times New Roman" w:hAnsi="Times New Roman" w:cs="Courier New"/>
          <w:sz w:val="20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правила по охране труда, пожарной безопасности и антитеррористической защищенности.</w:t>
      </w:r>
    </w:p>
    <w:p w14:paraId="06FEE502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4.2. Проходит обучение и проверку знаний по безопасным методам и приемам выполнения работ и оказанию первой помощи пострадавшим на </w:t>
      </w:r>
      <w:proofErr w:type="gramStart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>производстве,  по</w:t>
      </w:r>
      <w:proofErr w:type="gramEnd"/>
      <w:r w:rsidRPr="00903CA8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охране труда, пожарной безопасности и антитеррористической защищенности.</w:t>
      </w:r>
    </w:p>
    <w:p w14:paraId="7BA43FF6" w14:textId="77777777" w:rsidR="00903CA8" w:rsidRPr="00903CA8" w:rsidRDefault="00903CA8" w:rsidP="00903CA8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Осуществляет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и исправностью инвентаря, оборудования, необходимого для уборки участка учреждения и основные подходы ( подъезды ) к нему.</w:t>
      </w:r>
    </w:p>
    <w:p w14:paraId="6736B015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6.Соблюдает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безопасности при работе с оборудованием и инвентарем, предназначенным для  уборки.</w:t>
      </w:r>
    </w:p>
    <w:p w14:paraId="380E0F3D" w14:textId="77777777" w:rsidR="00903CA8" w:rsidRPr="00903CA8" w:rsidRDefault="00903CA8" w:rsidP="00903CA8">
      <w:pPr>
        <w:tabs>
          <w:tab w:val="left" w:pos="525"/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  Правильно применяет средства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индивидуальной  защиты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6B696F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B88BBC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D57EE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ПРАВА</w:t>
      </w:r>
    </w:p>
    <w:p w14:paraId="6472CC1E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30D976E" w14:textId="77777777" w:rsidR="00903CA8" w:rsidRPr="00903CA8" w:rsidRDefault="00903CA8" w:rsidP="00903CA8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Дворник имеет право на ежегодный оплачиваемый отпуск продолжительностью </w:t>
      </w:r>
    </w:p>
    <w:p w14:paraId="5B772C74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28 календарных дней, а также пользуется правами, предусмотренными ТК РФ и другими законодательными актами.</w:t>
      </w:r>
    </w:p>
    <w:p w14:paraId="05F141A6" w14:textId="77777777" w:rsidR="00903CA8" w:rsidRPr="00903CA8" w:rsidRDefault="00903CA8" w:rsidP="00903CA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70392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4E2BD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ОТВЕТСТВЕННОСТЬ</w:t>
      </w:r>
    </w:p>
    <w:p w14:paraId="78F4D5A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B5863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Дворник несет ответственность за </w:t>
      </w:r>
      <w:r w:rsidRPr="00903CA8">
        <w:rPr>
          <w:rFonts w:ascii="Tahoma" w:eastAsia="Times New Roman" w:hAnsi="Tahoma" w:cs="Times New Roman"/>
          <w:color w:val="4B4B4B"/>
          <w:sz w:val="17"/>
          <w:szCs w:val="24"/>
          <w:lang w:eastAsia="ar-SA"/>
        </w:rPr>
        <w:t>с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охранность закреплённого за ним уборочного инвентаря и оборудования.</w:t>
      </w:r>
    </w:p>
    <w:p w14:paraId="45EAD34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Несет ответственность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 состояние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участка учреждения и основные подходы ( подъезды ) к нему, соответствующее санитарно-гигиеническим нормам их содержания.</w:t>
      </w:r>
    </w:p>
    <w:p w14:paraId="5CB943A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прачка привлекается к административной ответственности в порядке и случаях, предусмотренных  законодательством. </w:t>
      </w:r>
    </w:p>
    <w:p w14:paraId="4A665D1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дворник несет дисциплинарную, материальную и уголовную ответственность в соответствии с действующим законодательством.</w:t>
      </w:r>
    </w:p>
    <w:p w14:paraId="540D8D3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дворник несет материальную ответственность в порядке установленном законодательством.</w:t>
      </w:r>
    </w:p>
    <w:p w14:paraId="26EEBB9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В установленном законодательством РФ порядке дворник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дворник несет дисциплинарную ответственность  в порядке, определенном трудовым законодательством.</w:t>
      </w:r>
    </w:p>
    <w:p w14:paraId="2F9E5B9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6.8. За грубое нарушение трудовых обязанностей в качестве дисциплинарного наказания может быть применено увольнение.</w:t>
      </w:r>
    </w:p>
    <w:p w14:paraId="692C158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3CBC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52EDF11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0D4761C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7F591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5E890DC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4AE3AB3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1B2C683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11A632B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2FF537B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66D35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C5F65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8728E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39684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6272E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DE5B6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65A90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12623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4F78D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DB3F7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1ED25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78DF5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1C4D1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C574E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22486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41C30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E3FBA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39DEF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2B13B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9FAAC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6815B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171EB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026D0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1EA7C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1824A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43424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52AAA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69DB7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14C49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C77BD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E7123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B3A94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71804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51FC5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49FDA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93DE8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CCE78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DB74C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1B891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6774B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F4D11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645E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B5AED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01B08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DEAC0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7B234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040E6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A8D86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822D0C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07128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5EB7D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BF4AB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651"/>
      </w:tblGrid>
      <w:tr w:rsidR="00903CA8" w:rsidRPr="00903CA8" w14:paraId="6728C027" w14:textId="77777777" w:rsidTr="00017229">
        <w:tc>
          <w:tcPr>
            <w:tcW w:w="9571" w:type="dxa"/>
            <w:gridSpan w:val="2"/>
            <w:shd w:val="clear" w:color="auto" w:fill="auto"/>
          </w:tcPr>
          <w:p w14:paraId="5EA1E3E9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</w:t>
            </w:r>
          </w:p>
          <w:p w14:paraId="03B139B0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п. полевой</w:t>
            </w:r>
          </w:p>
          <w:p w14:paraId="40FED8D3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BD0DFDC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1E8529CB" w14:textId="77777777" w:rsidTr="00017229">
        <w:tc>
          <w:tcPr>
            <w:tcW w:w="5920" w:type="dxa"/>
            <w:shd w:val="clear" w:color="auto" w:fill="auto"/>
          </w:tcPr>
          <w:p w14:paraId="21609214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10D0D10D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35F093A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695D1C6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34184243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____________________</w:t>
            </w:r>
          </w:p>
        </w:tc>
        <w:tc>
          <w:tcPr>
            <w:tcW w:w="3651" w:type="dxa"/>
            <w:shd w:val="clear" w:color="auto" w:fill="auto"/>
          </w:tcPr>
          <w:p w14:paraId="21B2D4D1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649B0C8C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2B3D40A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67E65927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Е.В. Домашних</w:t>
            </w:r>
          </w:p>
          <w:p w14:paraId="0AF70B22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72C24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4794476E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5A11A9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408749B6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123A003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EBE6535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3DA575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012F13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77E73C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EEC209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596B9ED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6766BA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DCDF29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6A0FD2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EDC2A8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5178EE" w14:textId="77777777" w:rsidR="00903CA8" w:rsidRPr="00903CA8" w:rsidRDefault="00903CA8" w:rsidP="00903CA8">
      <w:pPr>
        <w:suppressAutoHyphens/>
        <w:spacing w:after="0" w:line="240" w:lineRule="auto"/>
        <w:ind w:left="1416" w:hanging="13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ДОЛЖНОСТНАЯ ИНСТРУКЦИЯ </w:t>
      </w:r>
    </w:p>
    <w:p w14:paraId="2A990A6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СТОРОЖА</w:t>
      </w:r>
    </w:p>
    <w:p w14:paraId="4C30868E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A6C276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7F10A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AE537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FC41D8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AD60B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65226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E4B66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36A57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75F54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50AAF1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BAD82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046DF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FCB13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2691D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B50A2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52F3A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A08B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0D0D0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BA8AE2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6ECDC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A192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0495CF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F40475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5BE9A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05E5A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п. Полевой</w:t>
      </w:r>
    </w:p>
    <w:p w14:paraId="72D067A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1. ОБЩИЕ ПОЛОЖЕНИЯ</w:t>
      </w:r>
    </w:p>
    <w:p w14:paraId="40246986" w14:textId="77777777" w:rsidR="00903CA8" w:rsidRPr="00903CA8" w:rsidRDefault="00903CA8" w:rsidP="00903CA8">
      <w:pPr>
        <w:numPr>
          <w:ilvl w:val="1"/>
          <w:numId w:val="58"/>
        </w:numPr>
        <w:tabs>
          <w:tab w:val="left" w:pos="570"/>
        </w:tabs>
        <w:suppressAutoHyphens/>
        <w:spacing w:after="0" w:line="240" w:lineRule="auto"/>
        <w:ind w:left="15" w:firstLine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сторожа муниципального дошкольного образовательного бюджетного учреждения Детский сад  «Колосок» п. Полевой (далее по тексту ДОУ) на  основе Трудового кодекса РФ, Устава ДОУ.</w:t>
      </w:r>
    </w:p>
    <w:p w14:paraId="4FF11205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сторожа принимаются лица не моложе 18 лет, независимо от образования.</w:t>
      </w:r>
    </w:p>
    <w:p w14:paraId="6E4D2992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Сторож  принимается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работу  и увольняется руководителем ДОУ.</w:t>
      </w:r>
    </w:p>
    <w:p w14:paraId="2140CB7D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Сторож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подчиняется  руководителю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учреждения, завхозу.</w:t>
      </w:r>
    </w:p>
    <w:p w14:paraId="4DCB4138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Сторож  работает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графику, составленному завхозом и утвержденному руководителем.</w:t>
      </w:r>
    </w:p>
    <w:p w14:paraId="0991CDC6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Сторож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398FE2E5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рабочего времени сторожа – 40 часов в неделю. </w:t>
      </w:r>
    </w:p>
    <w:p w14:paraId="60004D59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сторож  опирается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следующие документы :</w:t>
      </w:r>
    </w:p>
    <w:p w14:paraId="06A4273A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62819204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и Правила внутреннего распорядка ДОУ и другие локальные акты ДОУ;</w:t>
      </w:r>
    </w:p>
    <w:p w14:paraId="1FCB9B44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61104430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обл.;</w:t>
      </w:r>
    </w:p>
    <w:p w14:paraId="4814C007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5F17972C" w14:textId="77777777" w:rsidR="00903CA8" w:rsidRPr="00903CA8" w:rsidRDefault="00903CA8" w:rsidP="00903CA8">
      <w:pPr>
        <w:numPr>
          <w:ilvl w:val="1"/>
          <w:numId w:val="58"/>
        </w:numPr>
        <w:tabs>
          <w:tab w:val="left" w:pos="750"/>
        </w:tabs>
        <w:suppressAutoHyphens/>
        <w:spacing w:after="0" w:line="240" w:lineRule="auto"/>
        <w:ind w:left="705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270F4987" w14:textId="77777777" w:rsidR="00903CA8" w:rsidRPr="00903CA8" w:rsidRDefault="00903CA8" w:rsidP="00903CA8">
      <w:pPr>
        <w:numPr>
          <w:ilvl w:val="1"/>
          <w:numId w:val="58"/>
        </w:numPr>
        <w:tabs>
          <w:tab w:val="left" w:pos="750"/>
        </w:tabs>
        <w:suppressAutoHyphens/>
        <w:spacing w:after="0" w:line="240" w:lineRule="auto"/>
        <w:ind w:left="705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Сторож должен уметь: </w:t>
      </w:r>
    </w:p>
    <w:p w14:paraId="10849205" w14:textId="77777777" w:rsidR="00903CA8" w:rsidRPr="00903CA8" w:rsidRDefault="00903CA8" w:rsidP="00903CA8">
      <w:pPr>
        <w:numPr>
          <w:ilvl w:val="0"/>
          <w:numId w:val="64"/>
        </w:numPr>
        <w:tabs>
          <w:tab w:val="left" w:pos="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</w:t>
      </w:r>
    </w:p>
    <w:p w14:paraId="48E2725A" w14:textId="77777777" w:rsidR="00903CA8" w:rsidRPr="00903CA8" w:rsidRDefault="00903CA8" w:rsidP="00903CA8">
      <w:pPr>
        <w:numPr>
          <w:ilvl w:val="0"/>
          <w:numId w:val="64"/>
        </w:numPr>
        <w:tabs>
          <w:tab w:val="left" w:pos="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огнетушителем.</w:t>
      </w:r>
    </w:p>
    <w:p w14:paraId="3249CACD" w14:textId="77777777" w:rsidR="00903CA8" w:rsidRPr="00903CA8" w:rsidRDefault="00903CA8" w:rsidP="00903CA8">
      <w:pPr>
        <w:numPr>
          <w:ilvl w:val="1"/>
          <w:numId w:val="58"/>
        </w:numPr>
        <w:tabs>
          <w:tab w:val="left" w:pos="750"/>
        </w:tabs>
        <w:suppressAutoHyphens/>
        <w:spacing w:after="0" w:line="240" w:lineRule="auto"/>
        <w:ind w:left="705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Сторож должен знать:</w:t>
      </w:r>
    </w:p>
    <w:p w14:paraId="53F5E7B9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1BC78877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50CAF20E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телефонов МЧС, пожарной части, милиции, завхоза, заведующей ДОУ.</w:t>
      </w:r>
    </w:p>
    <w:p w14:paraId="14B4DF1A" w14:textId="77777777" w:rsidR="00903CA8" w:rsidRPr="00903CA8" w:rsidRDefault="00903CA8" w:rsidP="00903C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DF9E04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ФУНКЦИИ</w:t>
      </w:r>
    </w:p>
    <w:p w14:paraId="12BDFACA" w14:textId="77777777" w:rsidR="00903CA8" w:rsidRPr="00903CA8" w:rsidRDefault="00903CA8" w:rsidP="00903CA8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Обеспечение сохранности материальных ценностей и прилегающей территории ДОУ с соблюдением правил и норм техники безопасности и противопожарной защиты во время дежурства.</w:t>
      </w:r>
    </w:p>
    <w:p w14:paraId="1D4ACA4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ОБЯЗАННОСТИ</w:t>
      </w:r>
    </w:p>
    <w:p w14:paraId="593E2CA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возложенных на него функций сторож обязан:</w:t>
      </w:r>
    </w:p>
    <w:p w14:paraId="4142F07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Проверять:</w:t>
      </w:r>
    </w:p>
    <w:p w14:paraId="40109046" w14:textId="77777777" w:rsidR="00903CA8" w:rsidRPr="00903CA8" w:rsidRDefault="00903CA8" w:rsidP="00903CA8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целостность охраняемого объекта, замков и других запорных устройств, наличие пломб, исправность сигнализационных устройств, систем пожаротушения, телефонной связи, освещения, наличие противопожарного инвентаря;</w:t>
      </w:r>
    </w:p>
    <w:p w14:paraId="567BB55B" w14:textId="77777777" w:rsidR="00903CA8" w:rsidRPr="00903CA8" w:rsidRDefault="00903CA8" w:rsidP="00903CA8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эвакуационные выходы, коридоры, тамбуры, наличие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загромождённости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возможности беспрепятственного открытия дверей всех эвакуационных входов и выходов на случай экстренной эвакуации детей и взрослых из здания.</w:t>
      </w:r>
    </w:p>
    <w:p w14:paraId="62E93B6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Следить:</w:t>
      </w:r>
    </w:p>
    <w:p w14:paraId="2899967F" w14:textId="77777777" w:rsidR="00903CA8" w:rsidRPr="00903CA8" w:rsidRDefault="00903CA8" w:rsidP="00903CA8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сохранностью помещения, оборудования в помещении и на территории в своё дежурство;</w:t>
      </w:r>
    </w:p>
    <w:p w14:paraId="272F4E12" w14:textId="77777777" w:rsidR="00903CA8" w:rsidRPr="00903CA8" w:rsidRDefault="00903CA8" w:rsidP="00903CA8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исправностью средств пожаротушения и телефонной связи.</w:t>
      </w:r>
    </w:p>
    <w:p w14:paraId="5CD2CA66" w14:textId="77777777" w:rsidR="00903CA8" w:rsidRPr="00903CA8" w:rsidRDefault="00903CA8" w:rsidP="00903CA8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исправностью освещения, систем отопления, водоснабжения, канализации в своё дежурство.</w:t>
      </w:r>
    </w:p>
    <w:p w14:paraId="1DAB9E4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Иметь доступ к комплекту запасных ключей от помещений и дверей ДОУ.</w:t>
      </w:r>
    </w:p>
    <w:p w14:paraId="5BE48B05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4.Своевременно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сообщать заведующей ДОУ и в отделение полиции о случаях правонарушений (проникновений на территорию или в здание ДОУ посторонних лиц, при взломах) ; в пожарную часть – при возникновении пожара и принять все зависящие меры по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эвакуации детей. Сообщать завхозу или заведующей о неисправности освещения, систем отопления, вентиляции, водоснабжения, канализации </w:t>
      </w:r>
    </w:p>
    <w:p w14:paraId="69B62E9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5.Регулярно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обходить здание, проверять территорию, следить за дежурным освещением.</w:t>
      </w:r>
    </w:p>
    <w:p w14:paraId="0D26F0D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6.Открывать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утром, в установленное время, калитку для поваров, входные двери, выключать наружное освещение прилегающей к зданию территории.</w:t>
      </w:r>
    </w:p>
    <w:p w14:paraId="29F122BF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3.7.В ночное время нести постоянное дежурство (сон запрещён), не отлучаться за пределы учреждения.</w:t>
      </w:r>
    </w:p>
    <w:p w14:paraId="22CEC24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Заступать на дежурство по графику, утвержденному руководителем ДОУ с записью в Журнале дежурства по ДОУ.  </w:t>
      </w:r>
    </w:p>
    <w:p w14:paraId="710086F8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Не допускать нахождения посторонних лиц в помещении ДОУ и на прилегающей территории, в том числе работников ДОУ по окончании их рабочего времени после 18.48.</w:t>
      </w:r>
    </w:p>
    <w:p w14:paraId="3C46BC2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3.10. 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Качественно и в срок выполнять приказы, распоряжения (в том числе устные) руководителя ДОУ, членов административной группы; </w:t>
      </w:r>
    </w:p>
    <w:p w14:paraId="00ABDDF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6FD58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ПРАВА</w:t>
      </w:r>
    </w:p>
    <w:p w14:paraId="495F72B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Сторож имеет право на ежегодный оплачиваемый отпуск продолжительностью </w:t>
      </w:r>
    </w:p>
    <w:p w14:paraId="6DC181A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28 календарных дней, а также пользуется правами, предусмотренными ТК РФ и другими законодательными актами.</w:t>
      </w:r>
    </w:p>
    <w:p w14:paraId="3398622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ОТВЕТСТВЕННОСТЬ.</w:t>
      </w:r>
    </w:p>
    <w:p w14:paraId="77F939C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Сторож несет ответственность за </w:t>
      </w:r>
      <w:proofErr w:type="gramStart"/>
      <w:r w:rsidRPr="00903CA8">
        <w:rPr>
          <w:rFonts w:ascii="Times New Roman" w:eastAsia="Times New Roman" w:hAnsi="Times New Roman" w:cs="Times New Roman"/>
          <w:color w:val="4B4B4B"/>
          <w:sz w:val="24"/>
          <w:szCs w:val="24"/>
          <w:lang w:eastAsia="ar-SA"/>
        </w:rPr>
        <w:t>с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охранность  материальных</w:t>
      </w:r>
      <w:proofErr w:type="gramEnd"/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ценностей ДОУ как на территории, так и в помещении во время своего дежурства;</w:t>
      </w:r>
    </w:p>
    <w:p w14:paraId="2F2A13BC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Несет ответственность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 состояние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участка учреждения и основные подходы ( подъезды ) к нему, соответствующее санитарно-гигиеническим нормам их содержания.</w:t>
      </w:r>
    </w:p>
    <w:p w14:paraId="7C43CCC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сторож привлекается к административной ответственности в порядке и случаях, предусмотренных  законодательством. </w:t>
      </w:r>
    </w:p>
    <w:p w14:paraId="50136141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сторож несет дисциплинарную, материальную и уголовную ответственность в соответствии с действующим законодательством.</w:t>
      </w:r>
    </w:p>
    <w:p w14:paraId="1286E3B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сторож несет материальную ответственность в порядке установленном законодательством.</w:t>
      </w:r>
    </w:p>
    <w:p w14:paraId="5BDB9D6E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5.6. В установленном законодательством РФ порядке сторож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 использование предоставленных прав, сторож несет дисциплинарную ответственность  в порядке, определенном трудовым законодательством.</w:t>
      </w:r>
    </w:p>
    <w:p w14:paraId="133361A6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5.7. За грубое нарушение трудовых обязанностей в качестве дисциплинарного наказания может быть применено увольнение.</w:t>
      </w:r>
    </w:p>
    <w:p w14:paraId="3535EB3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E0CA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1489255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6C69273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12F2F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0700341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2DDA427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2933FA3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4A11D70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2974293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685D5FB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612D052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172BB30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02804281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0D84075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1D1B2C9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651"/>
      </w:tblGrid>
      <w:tr w:rsidR="00903CA8" w:rsidRPr="00903CA8" w14:paraId="7421835E" w14:textId="77777777" w:rsidTr="00017229">
        <w:tc>
          <w:tcPr>
            <w:tcW w:w="9571" w:type="dxa"/>
            <w:gridSpan w:val="2"/>
            <w:shd w:val="clear" w:color="auto" w:fill="auto"/>
          </w:tcPr>
          <w:p w14:paraId="368B6BDC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  <w:p w14:paraId="1DB5B52F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бюджетное  учреждение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 xml:space="preserve"> Детский сад «Колосок» п.полевой</w:t>
            </w:r>
          </w:p>
          <w:p w14:paraId="5EF492E1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7B3B487" w14:textId="77777777" w:rsidR="00903CA8" w:rsidRPr="00903CA8" w:rsidRDefault="00903CA8" w:rsidP="00903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77AEF878" w14:textId="77777777" w:rsidTr="00017229">
        <w:tc>
          <w:tcPr>
            <w:tcW w:w="5920" w:type="dxa"/>
            <w:shd w:val="clear" w:color="auto" w:fill="auto"/>
          </w:tcPr>
          <w:p w14:paraId="44B9B5AB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СОГЛАСОВАНО</w:t>
            </w:r>
          </w:p>
          <w:p w14:paraId="237B392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494CC42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210D88A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1F400D8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____________________</w:t>
            </w:r>
          </w:p>
        </w:tc>
        <w:tc>
          <w:tcPr>
            <w:tcW w:w="3651" w:type="dxa"/>
            <w:shd w:val="clear" w:color="auto" w:fill="auto"/>
          </w:tcPr>
          <w:p w14:paraId="77543AAD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755BECFD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МДОБУ </w:t>
            </w:r>
          </w:p>
          <w:p w14:paraId="629FA6B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«Колосок» п. Полевой</w:t>
            </w:r>
          </w:p>
          <w:p w14:paraId="21CB7740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Е.В. Домашних</w:t>
            </w:r>
          </w:p>
          <w:p w14:paraId="15AA91A4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A20DA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22F3A288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E7F1539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3C5DE879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AC4FB5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7AC637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B1328BD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0E9EB2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EAE9CE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186730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3B9718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205AD1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4901BB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D43BE0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09CB27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C37BA6" w14:textId="77777777" w:rsidR="00903CA8" w:rsidRPr="00903CA8" w:rsidRDefault="00903CA8" w:rsidP="00903CA8">
      <w:pPr>
        <w:suppressAutoHyphens/>
        <w:spacing w:after="0" w:line="240" w:lineRule="auto"/>
        <w:ind w:left="1416" w:hanging="13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ДОЛЖНОСТНАЯ ИНСТРУКЦИЯ </w:t>
      </w:r>
    </w:p>
    <w:p w14:paraId="776B590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ВАХТЕРА (ОХРАННИКА)</w:t>
      </w:r>
    </w:p>
    <w:p w14:paraId="6C437DEA" w14:textId="77777777" w:rsidR="00903CA8" w:rsidRPr="00903CA8" w:rsidRDefault="00903CA8" w:rsidP="00903CA8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4427D81" w14:textId="77777777" w:rsidR="00903CA8" w:rsidRPr="00903CA8" w:rsidRDefault="00903CA8" w:rsidP="00903C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D5B5A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A7726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DCE15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BD8D1D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DB6874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42F89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47998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D91C9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29C8AE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04AB8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353E9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AF4448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DB49B0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A69C0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BBE5F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254DB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2E0F67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11C4F3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BD72A6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4120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93D06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F2563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3A074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51C9C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п. Полевой</w:t>
      </w:r>
    </w:p>
    <w:p w14:paraId="679757F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1. ОБЩИЕ ПОЛОЖЕНИЯ</w:t>
      </w:r>
    </w:p>
    <w:p w14:paraId="3416DA5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C381F0" w14:textId="77777777" w:rsidR="00903CA8" w:rsidRPr="00903CA8" w:rsidRDefault="00903CA8" w:rsidP="00903CA8">
      <w:pPr>
        <w:numPr>
          <w:ilvl w:val="1"/>
          <w:numId w:val="58"/>
        </w:numPr>
        <w:tabs>
          <w:tab w:val="left" w:pos="570"/>
        </w:tabs>
        <w:suppressAutoHyphens/>
        <w:spacing w:after="0" w:line="240" w:lineRule="auto"/>
        <w:ind w:left="15" w:firstLine="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должностная инструкция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разработана  для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вахтера (охранника) муниципального дошкольного образовательного бюджетного учреждения Детский сад  «Колосок» п. Полевой  (далее по тексту ДОУ) на  основе Трудового кодекса РФ, Устава ДОУ.</w:t>
      </w:r>
    </w:p>
    <w:p w14:paraId="465CCCD2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должность вахтера (охранника) принимаются лица не моложе 18 лет, независимо от образования.</w:t>
      </w:r>
    </w:p>
    <w:p w14:paraId="712A7F36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Вахтера (охранника) принимается на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работу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увольняется руководителем ДОУ.</w:t>
      </w:r>
    </w:p>
    <w:p w14:paraId="065F1C2D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Вахтера (охранника)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подчиняется  руководителю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учреждения, завхозу.</w:t>
      </w:r>
    </w:p>
    <w:p w14:paraId="09C8B102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Вахтер (охранник) работает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графику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утвержденному руководителем.</w:t>
      </w:r>
    </w:p>
    <w:p w14:paraId="733B5837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Вахтер (охранник) относится к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 работников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 (рабочие).</w:t>
      </w:r>
    </w:p>
    <w:p w14:paraId="46B4228D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рабочего времени вахтера (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охранника)  –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 часов в неделю. </w:t>
      </w:r>
    </w:p>
    <w:p w14:paraId="079E5CB5" w14:textId="77777777" w:rsidR="00903CA8" w:rsidRPr="00903CA8" w:rsidRDefault="00903CA8" w:rsidP="00903CA8">
      <w:pPr>
        <w:numPr>
          <w:ilvl w:val="1"/>
          <w:numId w:val="58"/>
        </w:numPr>
        <w:tabs>
          <w:tab w:val="left" w:pos="600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деятельности вахтер (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охранник)  опирается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следующие документы :</w:t>
      </w:r>
    </w:p>
    <w:p w14:paraId="61574B4B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Законодательные акты и ТК РФ;</w:t>
      </w:r>
    </w:p>
    <w:p w14:paraId="6CF05748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и Правила внутреннего распорядка ДОУ и другие локальные акты ДОУ;</w:t>
      </w:r>
    </w:p>
    <w:p w14:paraId="5B515998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5AE7008C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 руководителя ДОУ и Отдела Образования, нормативно-правовые документы МО Домбаровский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  и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и Оренбургской обл.;</w:t>
      </w:r>
    </w:p>
    <w:p w14:paraId="6B0CDD03" w14:textId="77777777" w:rsidR="00903CA8" w:rsidRPr="00903CA8" w:rsidRDefault="00903CA8" w:rsidP="00903CA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Трудовой договор и настоящую должностную инструкцию.</w:t>
      </w:r>
    </w:p>
    <w:p w14:paraId="6787BA58" w14:textId="77777777" w:rsidR="00903CA8" w:rsidRPr="00903CA8" w:rsidRDefault="00903CA8" w:rsidP="00903CA8">
      <w:pPr>
        <w:numPr>
          <w:ilvl w:val="1"/>
          <w:numId w:val="58"/>
        </w:numPr>
        <w:tabs>
          <w:tab w:val="left" w:pos="750"/>
        </w:tabs>
        <w:suppressAutoHyphens/>
        <w:spacing w:after="0" w:line="240" w:lineRule="auto"/>
        <w:ind w:left="705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трудовую дисциплину. Следит за состоянием своего здоровья. Своевременно проходит медицинское обследование для подтверждения права работы в ДОУ.</w:t>
      </w:r>
    </w:p>
    <w:p w14:paraId="5D049E5B" w14:textId="77777777" w:rsidR="00903CA8" w:rsidRPr="00903CA8" w:rsidRDefault="00903CA8" w:rsidP="00903CA8">
      <w:pPr>
        <w:numPr>
          <w:ilvl w:val="1"/>
          <w:numId w:val="58"/>
        </w:numPr>
        <w:tabs>
          <w:tab w:val="left" w:pos="750"/>
        </w:tabs>
        <w:suppressAutoHyphens/>
        <w:spacing w:after="0" w:line="240" w:lineRule="auto"/>
        <w:ind w:left="705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Вахтер (охранник) должен уметь: </w:t>
      </w:r>
    </w:p>
    <w:p w14:paraId="153BE17A" w14:textId="77777777" w:rsidR="00903CA8" w:rsidRPr="00903CA8" w:rsidRDefault="00903CA8" w:rsidP="00903CA8">
      <w:pPr>
        <w:numPr>
          <w:ilvl w:val="0"/>
          <w:numId w:val="64"/>
        </w:numPr>
        <w:tabs>
          <w:tab w:val="left" w:pos="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первую медицинскую помощь</w:t>
      </w:r>
    </w:p>
    <w:p w14:paraId="3545C5AF" w14:textId="77777777" w:rsidR="00903CA8" w:rsidRPr="00903CA8" w:rsidRDefault="00903CA8" w:rsidP="00903CA8">
      <w:pPr>
        <w:numPr>
          <w:ilvl w:val="0"/>
          <w:numId w:val="64"/>
        </w:numPr>
        <w:tabs>
          <w:tab w:val="left" w:pos="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огнетушителем.</w:t>
      </w:r>
    </w:p>
    <w:p w14:paraId="50BDA589" w14:textId="77777777" w:rsidR="00903CA8" w:rsidRPr="00903CA8" w:rsidRDefault="00903CA8" w:rsidP="00903CA8">
      <w:pPr>
        <w:numPr>
          <w:ilvl w:val="1"/>
          <w:numId w:val="58"/>
        </w:numPr>
        <w:tabs>
          <w:tab w:val="left" w:pos="750"/>
        </w:tabs>
        <w:suppressAutoHyphens/>
        <w:spacing w:after="0" w:line="240" w:lineRule="auto"/>
        <w:ind w:left="705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Вахтер (охранник) должен знать:</w:t>
      </w:r>
    </w:p>
    <w:p w14:paraId="1684663E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учреждений. </w:t>
      </w:r>
    </w:p>
    <w:p w14:paraId="70531A75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инструкцию по пропускному режиму.</w:t>
      </w:r>
    </w:p>
    <w:p w14:paraId="3F2AF4B6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действовать в экстремальных ситуациях, угрожающих жизни и здоровью детей и сотрудников.</w:t>
      </w:r>
    </w:p>
    <w:p w14:paraId="6DFACDD8" w14:textId="77777777" w:rsidR="00903CA8" w:rsidRPr="00903CA8" w:rsidRDefault="00903CA8" w:rsidP="00903CA8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телефонов МЧС, пожарной части, милиции, завхоза, заведующей ДОУ.</w:t>
      </w:r>
    </w:p>
    <w:p w14:paraId="49B7CE9B" w14:textId="77777777" w:rsidR="00903CA8" w:rsidRPr="00903CA8" w:rsidRDefault="00903CA8" w:rsidP="00903CA8">
      <w:pPr>
        <w:numPr>
          <w:ilvl w:val="0"/>
          <w:numId w:val="54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правила и нормы охраны труда, техники </w:t>
      </w:r>
      <w:proofErr w:type="gramStart"/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безопасности,  противопожарной</w:t>
      </w:r>
      <w:proofErr w:type="gramEnd"/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антитеррористической 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защищенности.</w:t>
      </w:r>
    </w:p>
    <w:p w14:paraId="2B7DE2F5" w14:textId="77777777" w:rsidR="00903CA8" w:rsidRPr="00903CA8" w:rsidRDefault="00903CA8" w:rsidP="00903CA8">
      <w:pPr>
        <w:numPr>
          <w:ilvl w:val="0"/>
          <w:numId w:val="54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образцы пропусков, товарно-транспортных накладных и других пропускных документов.</w:t>
      </w:r>
    </w:p>
    <w:p w14:paraId="177891E5" w14:textId="77777777" w:rsidR="00903CA8" w:rsidRPr="00903CA8" w:rsidRDefault="00903CA8" w:rsidP="00903CA8">
      <w:pPr>
        <w:numPr>
          <w:ilvl w:val="0"/>
          <w:numId w:val="54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правила пользования техническими средствами охранно-пожарной сигнализации. </w:t>
      </w:r>
    </w:p>
    <w:p w14:paraId="0781BD36" w14:textId="77777777" w:rsidR="00903CA8" w:rsidRPr="00903CA8" w:rsidRDefault="00903CA8" w:rsidP="00903CA8">
      <w:pPr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досмотра вещей и личного досмотра.</w:t>
      </w:r>
    </w:p>
    <w:p w14:paraId="17446AE1" w14:textId="77777777" w:rsidR="00903CA8" w:rsidRPr="00903CA8" w:rsidRDefault="00903CA8" w:rsidP="00903CA8">
      <w:pPr>
        <w:numPr>
          <w:ilvl w:val="0"/>
          <w:numId w:val="54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общие принципы оказания первой медицинской помощи.</w:t>
      </w:r>
    </w:p>
    <w:p w14:paraId="36C4FE4C" w14:textId="77777777" w:rsidR="00903CA8" w:rsidRPr="00903CA8" w:rsidRDefault="00903CA8" w:rsidP="00903CA8">
      <w:pPr>
        <w:numPr>
          <w:ilvl w:val="0"/>
          <w:numId w:val="54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проверок вывозимых грузов.</w:t>
      </w:r>
    </w:p>
    <w:p w14:paraId="3E5C8B2B" w14:textId="77777777" w:rsidR="00903CA8" w:rsidRPr="00903CA8" w:rsidRDefault="00903CA8" w:rsidP="00903CA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53B720" w14:textId="77777777" w:rsidR="00903CA8" w:rsidRPr="00903CA8" w:rsidRDefault="00903CA8" w:rsidP="00903CA8">
      <w:pPr>
        <w:numPr>
          <w:ilvl w:val="0"/>
          <w:numId w:val="5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ФУНКЦИИ</w:t>
      </w:r>
    </w:p>
    <w:p w14:paraId="49A543E8" w14:textId="77777777" w:rsidR="00903CA8" w:rsidRPr="00903CA8" w:rsidRDefault="00903CA8" w:rsidP="00903CA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42AE9BB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вахтера (охранника) возлагаются следующие функции:</w:t>
      </w:r>
    </w:p>
    <w:p w14:paraId="5D558B97" w14:textId="77777777" w:rsidR="00903CA8" w:rsidRPr="00903CA8" w:rsidRDefault="00903CA8" w:rsidP="00903CA8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Обеспечение сохранности материальных ценностей и прилегающей территории ДОУ с соблюдением правил и норм техники безопасности, противопожарной защиты </w:t>
      </w:r>
      <w:r w:rsidRPr="00903C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антитеррористической </w:t>
      </w:r>
      <w:r w:rsidRPr="00903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защищенности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дневного дежурства.</w:t>
      </w:r>
    </w:p>
    <w:p w14:paraId="35D905D5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Обеспечение контрольно-пропускного режима ДОУ.</w:t>
      </w:r>
    </w:p>
    <w:p w14:paraId="61C19E62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E605EB" w14:textId="77777777" w:rsidR="00903CA8" w:rsidRPr="00903CA8" w:rsidRDefault="00903CA8" w:rsidP="00903CA8">
      <w:pPr>
        <w:numPr>
          <w:ilvl w:val="0"/>
          <w:numId w:val="5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ОБЯЗАННОСТИ</w:t>
      </w:r>
    </w:p>
    <w:p w14:paraId="227DECED" w14:textId="77777777" w:rsidR="00903CA8" w:rsidRPr="00903CA8" w:rsidRDefault="00903CA8" w:rsidP="00903CA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F710CB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возложенных на него функций вахтера (охранника) обязан:</w:t>
      </w:r>
    </w:p>
    <w:p w14:paraId="484C2DA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Проверять:</w:t>
      </w:r>
    </w:p>
    <w:p w14:paraId="2D7FA3A7" w14:textId="77777777" w:rsidR="00903CA8" w:rsidRPr="00903CA8" w:rsidRDefault="00903CA8" w:rsidP="00903CA8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целостность охраняемого объекта, замков и других запорных устройств, наличие пломб, исправность сигнализационных устройств, систем пожаротушения, телефонной связи, освещения, наличие противопожарного инвентаря;</w:t>
      </w:r>
    </w:p>
    <w:p w14:paraId="14B6048E" w14:textId="77777777" w:rsidR="00903CA8" w:rsidRPr="00903CA8" w:rsidRDefault="00903CA8" w:rsidP="00903CA8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эвакуационные выходы, коридоры, тамбуры, наличие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загромождённости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возможности беспрепятственного открытия дверей всех эвакуационных входов и выходов на случай экстренной эвакуации детей и взрослых из здания.</w:t>
      </w:r>
    </w:p>
    <w:p w14:paraId="25D9689F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Следить:</w:t>
      </w:r>
    </w:p>
    <w:p w14:paraId="208F559C" w14:textId="77777777" w:rsidR="00903CA8" w:rsidRPr="00903CA8" w:rsidRDefault="00903CA8" w:rsidP="00903CA8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сохранностью помещения, оборудования в помещении и на территории в своё дежурство;</w:t>
      </w:r>
    </w:p>
    <w:p w14:paraId="35D3FDD7" w14:textId="77777777" w:rsidR="00903CA8" w:rsidRPr="00903CA8" w:rsidRDefault="00903CA8" w:rsidP="00903CA8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исправностью средств пожаротушения и телефонной связи.</w:t>
      </w:r>
    </w:p>
    <w:p w14:paraId="20BDF57A" w14:textId="77777777" w:rsidR="00903CA8" w:rsidRPr="00903CA8" w:rsidRDefault="00903CA8" w:rsidP="00903CA8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исправностью освещения, систем отопления, водоснабжения, канализации в своё дежурство.</w:t>
      </w:r>
    </w:p>
    <w:p w14:paraId="327F110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Иметь доступ к комплекту запасных ключей от помещений и дверей ДОУ.</w:t>
      </w:r>
    </w:p>
    <w:p w14:paraId="4FBD0CD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4.Своевременно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сообщать заведующей ДОУ и в отделение полиции о случаях правонарушений (проникновений на территорию или в здание ДОУ посторонних лиц, при взломах) ; в пожарную часть – при возникновении пожара и принять все зависящие меры по эвакуации детей. Сообщать завхозу или заведующей о неисправности освещения, систем отопления, вентиляции, водоснабжения, канализации </w:t>
      </w:r>
    </w:p>
    <w:p w14:paraId="22A3538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5.Регулярно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обходить здание, проверять территорию, следить за дежурным освещением.</w:t>
      </w:r>
    </w:p>
    <w:p w14:paraId="6EC82254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6.Открывать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утром, в установленное время, калитку для поваров, входные двери, выключать наружное освещение прилегающей к зданию территории.</w:t>
      </w:r>
    </w:p>
    <w:p w14:paraId="0ED9EAE0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3.7.В ночное время нести постоянное дежурство (сон запрещён), не отлучаться за пределы учреждения.</w:t>
      </w:r>
    </w:p>
    <w:p w14:paraId="59145EA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Заступать на дежурство по графику, утвержденному руководителем ДОУ с записью в Журнале дежурства по ДОУ.  </w:t>
      </w:r>
    </w:p>
    <w:p w14:paraId="7D8101BD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Не допускать нахождения посторонних лиц в помещении ДОУ и на прилегающей территории, в том числе работников ДОУ по окончании их рабочего времени после 18.48.</w:t>
      </w:r>
    </w:p>
    <w:p w14:paraId="592CA94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3.10. 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Качественно и в срок выполнять приказы, распоряжения (в том числе устные) руководителя ДОУ, членов административной группы; </w:t>
      </w:r>
    </w:p>
    <w:p w14:paraId="21668E6A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7243E2" w14:textId="77777777" w:rsidR="00903CA8" w:rsidRPr="00903CA8" w:rsidRDefault="00903CA8" w:rsidP="00903CA8">
      <w:pPr>
        <w:numPr>
          <w:ilvl w:val="0"/>
          <w:numId w:val="5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ПРАВА</w:t>
      </w:r>
    </w:p>
    <w:p w14:paraId="18A32AF7" w14:textId="77777777" w:rsidR="00903CA8" w:rsidRPr="00903CA8" w:rsidRDefault="00903CA8" w:rsidP="00903CA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B414EE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Сторож имеет право на ежегодный оплачиваемый отпуск продолжительностью </w:t>
      </w:r>
    </w:p>
    <w:p w14:paraId="0593C814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28 календарных дней, а также пользуется правами, предусмотренными ТК РФ и другими законодательными актами.</w:t>
      </w:r>
    </w:p>
    <w:p w14:paraId="116F6409" w14:textId="77777777" w:rsidR="00903CA8" w:rsidRPr="00903CA8" w:rsidRDefault="00903CA8" w:rsidP="00903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5D6CA8" w14:textId="77777777" w:rsidR="00903CA8" w:rsidRPr="00903CA8" w:rsidRDefault="00903CA8" w:rsidP="00903CA8">
      <w:pPr>
        <w:numPr>
          <w:ilvl w:val="0"/>
          <w:numId w:val="5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ОТВЕТСТВЕННОСТЬ</w:t>
      </w:r>
    </w:p>
    <w:p w14:paraId="101E5C80" w14:textId="77777777" w:rsidR="00903CA8" w:rsidRPr="00903CA8" w:rsidRDefault="00903CA8" w:rsidP="00903CA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CF4A8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Сторож несет ответственность за </w:t>
      </w:r>
      <w:proofErr w:type="gramStart"/>
      <w:r w:rsidRPr="00903CA8">
        <w:rPr>
          <w:rFonts w:ascii="Times New Roman" w:eastAsia="Times New Roman" w:hAnsi="Times New Roman" w:cs="Times New Roman"/>
          <w:color w:val="4B4B4B"/>
          <w:sz w:val="24"/>
          <w:szCs w:val="24"/>
          <w:lang w:eastAsia="ar-SA"/>
        </w:rPr>
        <w:t>с</w:t>
      </w:r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охранность  материальных</w:t>
      </w:r>
      <w:proofErr w:type="gramEnd"/>
      <w:r w:rsidRPr="00903C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ценностей ДОУ как на территории, так и в помещении во время своего дежурства;</w:t>
      </w:r>
    </w:p>
    <w:p w14:paraId="666B077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Несет ответственность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 состояние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участка учреждения и основные подходы ( подъезды ) к нему, соответствующее санитарно-гигиеническим нормам их содержания.</w:t>
      </w:r>
    </w:p>
    <w:p w14:paraId="33095132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нарушение  правил пожарной безопасности и антитеррористической защищенности, охраны труда, санитарно-гигиенических правил  прачка привлекается к административной ответственности в порядке и случаях, предусмотренных  законодательством. </w:t>
      </w:r>
    </w:p>
    <w:p w14:paraId="077CA829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неисполнение всех обязанностей сторож несет дисциплинарную, материальную и уголовную ответственность в соответствии с действующим законодательством.</w:t>
      </w:r>
    </w:p>
    <w:p w14:paraId="544BDAD3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За виновное причинение ДОУ или участникам образовательного процесса ущерба в связи с исполнением </w:t>
      </w:r>
      <w:proofErr w:type="gram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( неисполнением</w:t>
      </w:r>
      <w:proofErr w:type="gram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 своих должностных обязанностей сторож несет материальную ответственность в порядке установленном законодательством.</w:t>
      </w:r>
    </w:p>
    <w:p w14:paraId="7D16B7C0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6.6. В установленном законодательством РФ порядке сторож несет ответственность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</w:t>
      </w: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инструкцией, в том числе за не использование предоставленных прав, сторож несет дисциплинарную ответственность  в порядке, определенном трудовым законодательством.</w:t>
      </w:r>
    </w:p>
    <w:p w14:paraId="6B943E8D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6.8. За грубое нарушение трудовых обязанностей в качестве дисциплинарного наказания может быть применено увольнение.</w:t>
      </w:r>
    </w:p>
    <w:p w14:paraId="3130A687" w14:textId="77777777" w:rsidR="00903CA8" w:rsidRPr="00903CA8" w:rsidRDefault="00903CA8" w:rsidP="0090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7153E6" w14:textId="77777777" w:rsidR="00903CA8" w:rsidRPr="00903CA8" w:rsidRDefault="00903CA8" w:rsidP="00903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40AC63A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3077503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4C117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3D46B56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5CAA330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0874114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67C8593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дата</w:t>
      </w:r>
    </w:p>
    <w:p w14:paraId="0C136D3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6050E55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1A7A193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5925FCB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215CD8F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01FD39F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6AA5098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586B494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26E5F87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5F7A9DE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7E07FC6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136C088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3290644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6864094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60C5C56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1E3413D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4EE9AA6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753BB51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0EA02F7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3249D3E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55531F6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70E9A8F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4F04A63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0069375E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5F7DCB2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77E7148B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770C195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26363B8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0996D18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79F040C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10F27A0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4140F12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73705A5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38473232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1E5D799D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030F4086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7B2B08E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ar-SA"/>
        </w:rPr>
      </w:pPr>
    </w:p>
    <w:p w14:paraId="3D0176E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3BB643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CC1E9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BDDF8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34BD4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4EC72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3A119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C15DD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38E8D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49C97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67"/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903CA8" w:rsidRPr="00903CA8" w14:paraId="24346A32" w14:textId="77777777" w:rsidTr="00017229">
        <w:tc>
          <w:tcPr>
            <w:tcW w:w="9571" w:type="dxa"/>
            <w:gridSpan w:val="2"/>
            <w:shd w:val="clear" w:color="auto" w:fill="auto"/>
          </w:tcPr>
          <w:p w14:paraId="4EC1AA39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lastRenderedPageBreak/>
              <w:t xml:space="preserve">Муниципальное дошкольное образовательное БЮДЖЕТНОЕ  </w:t>
            </w:r>
          </w:p>
          <w:p w14:paraId="76AC330E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  <w:p w14:paraId="472FA4EF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муниципальное дошкольное образовательное бюджетное</w:t>
            </w:r>
          </w:p>
          <w:p w14:paraId="09D7409D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  <w:p w14:paraId="21D68E12" w14:textId="77777777" w:rsidR="00903CA8" w:rsidRPr="00903CA8" w:rsidRDefault="00903CA8" w:rsidP="0090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 xml:space="preserve">учреждение Детский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сад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Колосок» п. Полевой</w:t>
            </w:r>
          </w:p>
          <w:p w14:paraId="3F150382" w14:textId="77777777" w:rsidR="00903CA8" w:rsidRPr="00903CA8" w:rsidRDefault="00903CA8" w:rsidP="0090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3CA8" w:rsidRPr="00903CA8" w14:paraId="7B3A2357" w14:textId="77777777" w:rsidTr="00017229">
        <w:tc>
          <w:tcPr>
            <w:tcW w:w="5778" w:type="dxa"/>
            <w:shd w:val="clear" w:color="auto" w:fill="auto"/>
          </w:tcPr>
          <w:p w14:paraId="09DABD16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СОГЛАСОВАНО</w:t>
            </w:r>
          </w:p>
          <w:p w14:paraId="27949BF5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14:paraId="0B2FCADE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профсоюзного комитета</w:t>
            </w:r>
          </w:p>
          <w:p w14:paraId="4386575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___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____» __________20____  г.</w:t>
            </w:r>
          </w:p>
          <w:p w14:paraId="13D1F416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 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 ____________________</w:t>
            </w:r>
          </w:p>
        </w:tc>
        <w:tc>
          <w:tcPr>
            <w:tcW w:w="3793" w:type="dxa"/>
            <w:shd w:val="clear" w:color="auto" w:fill="auto"/>
          </w:tcPr>
          <w:p w14:paraId="788DA20B" w14:textId="77777777" w:rsidR="00903CA8" w:rsidRPr="00903CA8" w:rsidRDefault="00903CA8" w:rsidP="00903CA8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14:paraId="6C8E66B8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МДОБУ</w:t>
            </w:r>
          </w:p>
          <w:p w14:paraId="2E07A23F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Д/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«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Колосок» п. Полевой</w:t>
            </w:r>
          </w:p>
          <w:p w14:paraId="75E81909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 Е. В. Домашних</w:t>
            </w:r>
          </w:p>
          <w:p w14:paraId="6415596A" w14:textId="77777777" w:rsidR="00903CA8" w:rsidRPr="00903CA8" w:rsidRDefault="00903CA8" w:rsidP="00903CA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«__</w:t>
            </w:r>
            <w:proofErr w:type="gramStart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03C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_______________20__г.</w:t>
            </w:r>
          </w:p>
          <w:p w14:paraId="22142E1F" w14:textId="77777777" w:rsidR="00903CA8" w:rsidRPr="00903CA8" w:rsidRDefault="00903CA8" w:rsidP="00903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06AB6C6" w14:textId="77777777" w:rsidR="00903CA8" w:rsidRPr="00903CA8" w:rsidRDefault="00903CA8" w:rsidP="00903CA8">
      <w:pPr>
        <w:rPr>
          <w:rFonts w:ascii="Times New Roman" w:eastAsia="Calibri" w:hAnsi="Times New Roman" w:cs="Times New Roman"/>
          <w:sz w:val="24"/>
          <w:szCs w:val="24"/>
        </w:rPr>
      </w:pPr>
    </w:p>
    <w:p w14:paraId="18F26847" w14:textId="77777777" w:rsidR="00903CA8" w:rsidRPr="00903CA8" w:rsidRDefault="00903CA8" w:rsidP="00903CA8">
      <w:pPr>
        <w:keepNext/>
        <w:tabs>
          <w:tab w:val="left" w:pos="10260"/>
        </w:tabs>
        <w:spacing w:after="0" w:line="360" w:lineRule="auto"/>
        <w:ind w:right="-18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14:paraId="269734ED" w14:textId="77777777" w:rsidR="00903CA8" w:rsidRPr="00903CA8" w:rsidRDefault="00903CA8" w:rsidP="00903CA8">
      <w:pPr>
        <w:keepNext/>
        <w:tabs>
          <w:tab w:val="left" w:pos="10260"/>
        </w:tabs>
        <w:spacing w:after="0" w:line="360" w:lineRule="auto"/>
        <w:ind w:right="-18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631DE" w14:textId="77777777" w:rsidR="00903CA8" w:rsidRPr="00903CA8" w:rsidRDefault="00903CA8" w:rsidP="00903CA8">
      <w:pPr>
        <w:keepNext/>
        <w:tabs>
          <w:tab w:val="left" w:pos="10260"/>
        </w:tabs>
        <w:spacing w:after="0" w:line="360" w:lineRule="auto"/>
        <w:ind w:right="-18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3D199" w14:textId="77777777" w:rsidR="00903CA8" w:rsidRPr="00903CA8" w:rsidRDefault="00903CA8" w:rsidP="00903CA8">
      <w:pPr>
        <w:keepNext/>
        <w:tabs>
          <w:tab w:val="left" w:pos="10260"/>
        </w:tabs>
        <w:spacing w:after="0" w:line="360" w:lineRule="auto"/>
        <w:ind w:right="-18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903CA8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ДОЛЖНОСТНАЯ ИНСТРУКЦИЯ №  </w:t>
      </w:r>
    </w:p>
    <w:p w14:paraId="01CCC8C5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3CA8">
        <w:rPr>
          <w:rFonts w:ascii="Times New Roman" w:eastAsia="Calibri" w:hAnsi="Times New Roman" w:cs="Times New Roman"/>
          <w:b/>
          <w:sz w:val="24"/>
          <w:szCs w:val="24"/>
        </w:rPr>
        <w:t>ОПЕРАТОРА ГАЗОВОЙ КОТЕЛЬНОЙ</w:t>
      </w:r>
    </w:p>
    <w:p w14:paraId="283ED1D5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04AEED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B77CB6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817F4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BAA34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D806F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F4D966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44E4F0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F9E96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439A57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84B7C7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B124D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49F8FA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E162F8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9E76E6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440EE0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FB7F7E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6DB17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FE4C9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98CE5B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3CA8">
        <w:rPr>
          <w:rFonts w:ascii="Times New Roman" w:eastAsia="Calibri" w:hAnsi="Times New Roman" w:cs="Times New Roman"/>
          <w:b/>
          <w:sz w:val="24"/>
          <w:szCs w:val="24"/>
        </w:rPr>
        <w:t>П. Полевой</w:t>
      </w:r>
    </w:p>
    <w:p w14:paraId="31316302" w14:textId="77777777" w:rsidR="00903CA8" w:rsidRPr="00903CA8" w:rsidRDefault="00903CA8" w:rsidP="00903C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3CA8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4EB01792" w14:textId="77777777" w:rsidR="00903CA8" w:rsidRPr="00903CA8" w:rsidRDefault="00903CA8" w:rsidP="00903CA8">
      <w:pPr>
        <w:widowControl w:val="0"/>
        <w:numPr>
          <w:ilvl w:val="0"/>
          <w:numId w:val="65"/>
        </w:numPr>
        <w:shd w:val="clear" w:color="auto" w:fill="FFFFFF"/>
        <w:tabs>
          <w:tab w:val="left" w:pos="-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3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Настоящая должностная инструкция разработана на основе квалификационной </w:t>
      </w:r>
      <w:proofErr w:type="gramStart"/>
      <w:r w:rsidRPr="00903CA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характеристики,</w:t>
      </w:r>
      <w:r w:rsidRPr="00903CA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903CA8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gramEnd"/>
      <w:r w:rsidRPr="00903CA8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26 августа 2010 № 761н «Об  учреждении Единого квалификационного справочника  должностей руководителей, специалистов и служащих, раздел «Квалификационные характеристики должностей работников образования». Оператор газовой котельной принимается на работу и увольняется с работы заведующей ДОУ.</w:t>
      </w:r>
    </w:p>
    <w:p w14:paraId="54851FB1" w14:textId="77777777" w:rsidR="00903CA8" w:rsidRPr="00903CA8" w:rsidRDefault="00903CA8" w:rsidP="00903C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1.2.  На должность оператора котельной назначается лицо, имеющее (высшее, среднее) профессиональное образование (без предъявления требований к стажу работы) прошедшего специальное обучение.</w:t>
      </w:r>
    </w:p>
    <w:p w14:paraId="121DB979" w14:textId="77777777" w:rsidR="00903CA8" w:rsidRPr="00903CA8" w:rsidRDefault="00903CA8" w:rsidP="00903C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1.3.  Оператор должен работать по утвержденному графику. Дежурство в течение двух смен подряд не допускается.</w:t>
      </w:r>
    </w:p>
    <w:p w14:paraId="19610737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E7B8F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1.4.  Во время отсутствия оператора котельной (командировки, болезнь, отпуск и др.) его обязанности выполняет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55B6E7BA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1.5.  В своей деятельности оператор газовой котельной руководствуется руководящими документами по вопросам организации работы котельной;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Учреждения (в том числе Правилами внутреннего трудового распорядка, приказами и распоряжениями заведующего, настоящей должностной инструкцией), трудовым договором.</w:t>
      </w:r>
    </w:p>
    <w:p w14:paraId="64E4AF0C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II.  ФУНКЦИИ</w:t>
      </w:r>
    </w:p>
    <w:p w14:paraId="341C4F74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 xml:space="preserve"> Основными функциями, выполняемыми оператором </w:t>
      </w:r>
      <w:proofErr w:type="gramStart"/>
      <w:r w:rsidRPr="00903CA8">
        <w:rPr>
          <w:rFonts w:ascii="Times New Roman" w:eastAsia="Calibri" w:hAnsi="Times New Roman" w:cs="Times New Roman"/>
          <w:sz w:val="24"/>
          <w:szCs w:val="24"/>
        </w:rPr>
        <w:t>котельной</w:t>
      </w:r>
      <w:proofErr w:type="gramEnd"/>
      <w:r w:rsidRPr="00903CA8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14:paraId="3D20E4CA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наблюдение за исправностью котлов, растапливание их, с соблюдением правил растопки и мер предосторожности;</w:t>
      </w:r>
    </w:p>
    <w:p w14:paraId="31F5F672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наблюдение за показаниями приборов, уровнем воды, исправностью котлов.</w:t>
      </w:r>
    </w:p>
    <w:p w14:paraId="43FC3DD1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III.  ДОЛЖНОСТНЫЕ ОБЯЗАННОСТИ</w:t>
      </w:r>
    </w:p>
    <w:p w14:paraId="3EDC62ED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 xml:space="preserve">3.1.  Растопка, пуск и остановка </w:t>
      </w:r>
      <w:proofErr w:type="gramStart"/>
      <w:r w:rsidRPr="00903CA8">
        <w:rPr>
          <w:rFonts w:ascii="Times New Roman" w:eastAsia="Calibri" w:hAnsi="Times New Roman" w:cs="Times New Roman"/>
          <w:sz w:val="24"/>
          <w:szCs w:val="24"/>
        </w:rPr>
        <w:t>котлов</w:t>
      </w:r>
      <w:proofErr w:type="gramEnd"/>
      <w:r w:rsidRPr="00903CA8">
        <w:rPr>
          <w:rFonts w:ascii="Times New Roman" w:eastAsia="Calibri" w:hAnsi="Times New Roman" w:cs="Times New Roman"/>
          <w:sz w:val="24"/>
          <w:szCs w:val="24"/>
        </w:rPr>
        <w:t xml:space="preserve"> и питание их водой.</w:t>
      </w:r>
    </w:p>
    <w:p w14:paraId="27CBFC6F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3.2.  Регулирование горения топлива</w:t>
      </w:r>
    </w:p>
    <w:p w14:paraId="579FFC19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3.3.  Наблюдение по контрольно-измерительным приборам за уровнем воды в котле, температурой воды, подаваемой в отопительную систему.</w:t>
      </w:r>
    </w:p>
    <w:p w14:paraId="2F9739C1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3.4.  Обслуживание котлов, работающих на газообразном топливе.</w:t>
      </w:r>
    </w:p>
    <w:p w14:paraId="578F5F74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3.5.  Регулирование работы (нагрузки) котлов.</w:t>
      </w:r>
    </w:p>
    <w:p w14:paraId="324DC3C7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3.6.  Предупреждение и устранение неисправности в работе оборудования.</w:t>
      </w:r>
    </w:p>
    <w:p w14:paraId="6C5C6C94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3.7.  Участие в ремонте обслуживаемого оборудования.</w:t>
      </w:r>
    </w:p>
    <w:p w14:paraId="30BE47F4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3.8.  Ведение записей в журналах о работе котельных установок.</w:t>
      </w:r>
    </w:p>
    <w:p w14:paraId="0EDB1B8F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BCEE1B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3.9.  Ведение учёта отпускаемой теплоты.</w:t>
      </w:r>
    </w:p>
    <w:p w14:paraId="19073B48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3.10. Обеспечение бесперебойной и безаварийной работы оборудования котельной.</w:t>
      </w:r>
    </w:p>
    <w:p w14:paraId="4579F8D8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3.11. Оператору газовой котельной запрещается:</w:t>
      </w:r>
    </w:p>
    <w:p w14:paraId="734C5F71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оставлять без надзора работающее оборудование;</w:t>
      </w:r>
    </w:p>
    <w:p w14:paraId="53F65E3F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lastRenderedPageBreak/>
        <w:t>–  отвлекаться во время работы на посторонние дела;</w:t>
      </w:r>
    </w:p>
    <w:p w14:paraId="2D8A7BD1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курить и пользоваться открытым огнем в помещении котельной;</w:t>
      </w:r>
    </w:p>
    <w:p w14:paraId="34BCCE1A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допускать в помещение котельной посторонних лиц;</w:t>
      </w:r>
    </w:p>
    <w:p w14:paraId="4A3B98BB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сушить одежду и другие предметы на котле.</w:t>
      </w:r>
    </w:p>
    <w:p w14:paraId="6B5F1D3D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3.12.  Обязанности при приеме — сдаче смены.</w:t>
      </w:r>
    </w:p>
    <w:p w14:paraId="3AF1AF29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3.12.1.  Заступающая смена должна прибыть на рабочее место за 15 минут до начала работы. Смена, сдающая дежурство, должна обеспечить работу агрегатов в соответствии с заданным режимом и обеспечить чистоту и порядок на рабочем месте.</w:t>
      </w:r>
    </w:p>
    <w:p w14:paraId="64D9976D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3.12.2.  Смена, заступающая на дежурство, должна:</w:t>
      </w:r>
    </w:p>
    <w:p w14:paraId="0A932125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ознакомиться с записями в журнале, которые были сделаны за время, прошедшее после предыдущего дежурства;</w:t>
      </w:r>
    </w:p>
    <w:p w14:paraId="496B352C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произвести обход котельной и убедиться в исправности теплотехнического оборудования;</w:t>
      </w:r>
    </w:p>
    <w:p w14:paraId="30E3C3AF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проверить состояние и убедиться в исправности вентиляции, освещения;</w:t>
      </w:r>
    </w:p>
    <w:p w14:paraId="2CD6DD3A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получить сведения о работе оборудования, за которым необходимо вести особо тщательное наблюдение;</w:t>
      </w:r>
    </w:p>
    <w:p w14:paraId="49F1CCF1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проверить и принять оперативную документацию, оформить прием-сдачу смены, с записью в оперативном журнале о выявленных недостатках в работе оборудования и подписью сначала принимающей, а потом сдающей смены.</w:t>
      </w:r>
    </w:p>
    <w:p w14:paraId="5C500F58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3.13.  Обязанности персонала во время смены</w:t>
      </w:r>
    </w:p>
    <w:p w14:paraId="06697BFD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3.13.1.  Дежурная смена обязана:</w:t>
      </w:r>
    </w:p>
    <w:p w14:paraId="17C6444C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обеспечить бесперебойный отпуск тепла с заданными параметрами;</w:t>
      </w:r>
    </w:p>
    <w:p w14:paraId="2C36D19B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производить своевременное снятие и запись показаний КИП;</w:t>
      </w:r>
    </w:p>
    <w:p w14:paraId="4E13F16A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проводить контроль за работой систем автоматики безопасности;</w:t>
      </w:r>
    </w:p>
    <w:p w14:paraId="6E213BA2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записывать в оперативном журнале замечания о работе оборудования, о розжиге и остановке котлов;</w:t>
      </w:r>
    </w:p>
    <w:p w14:paraId="0BF9A4AD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–  при аварийной ситуации обеспечить остановку котлов и котельной, сообщить ответственному лицу, принять меры по устранению аварийной ситуации в соответствии с Планом локализации и ликвидации аварийных ситуаций.</w:t>
      </w:r>
    </w:p>
    <w:p w14:paraId="032F26D7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IV.  ОПЕРАТОР КОТЕЛЬНОЙ ДОЛЖЕН ЗНАТЬ:</w:t>
      </w:r>
    </w:p>
    <w:p w14:paraId="42F1BD1A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4.1.  принцип работы обслуживаемых котлов;</w:t>
      </w:r>
    </w:p>
    <w:p w14:paraId="4EF074B9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 xml:space="preserve">4.2.  состав теплоизоляционных масс и основные способы теплоизоляции котлов и </w:t>
      </w:r>
      <w:proofErr w:type="spellStart"/>
      <w:r w:rsidRPr="00903CA8">
        <w:rPr>
          <w:rFonts w:ascii="Times New Roman" w:eastAsia="Calibri" w:hAnsi="Times New Roman" w:cs="Times New Roman"/>
          <w:sz w:val="24"/>
          <w:szCs w:val="24"/>
        </w:rPr>
        <w:t>паротрубопроводов</w:t>
      </w:r>
      <w:proofErr w:type="spellEnd"/>
      <w:r w:rsidRPr="00903CA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BACBB9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4.3.  правила обращения с оборудованием, находящимся под напряжением;</w:t>
      </w:r>
    </w:p>
    <w:p w14:paraId="0E267557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4.4.  устройство и принцип работы центробежных и поршневых насосов, электродвигателей и паровых двигателей;</w:t>
      </w:r>
    </w:p>
    <w:p w14:paraId="74704B44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4.5.  схемы тепло- и водопроводов котельной установки и наружных теплосетей;</w:t>
      </w:r>
    </w:p>
    <w:p w14:paraId="1304668B" w14:textId="77777777" w:rsidR="00903CA8" w:rsidRPr="00903CA8" w:rsidRDefault="00903CA8" w:rsidP="00903C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4.6.  порядок учета результатов работы оборудования;</w:t>
      </w:r>
    </w:p>
    <w:p w14:paraId="2ADE9945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4.7.  устройство, назначение и условия применения контрольно-измерительных приборов;</w:t>
      </w:r>
    </w:p>
    <w:p w14:paraId="38AABD70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4.8.  правила настройки и регулирования контрольно-измерительных приборов; основные сведения по теплотехнике;</w:t>
      </w:r>
    </w:p>
    <w:p w14:paraId="09325592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4.9.  технические условия на качество воды и способы ее очистки;</w:t>
      </w:r>
    </w:p>
    <w:p w14:paraId="6B097A62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4.10. причины возникновения неисправностей в работе котельной установки и меры их предупреждения;</w:t>
      </w:r>
    </w:p>
    <w:p w14:paraId="65A8F238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4.11. правила внутреннего трудового распорядка;</w:t>
      </w:r>
    </w:p>
    <w:p w14:paraId="1D61287C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4.12. правила пользования средствами индивидуальной защиты;</w:t>
      </w:r>
    </w:p>
    <w:p w14:paraId="335AE43B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4.13. правила и нормы охраны труда, техники безопасности, производственной санитарии и противопожарной защиты.</w:t>
      </w:r>
    </w:p>
    <w:p w14:paraId="40F27457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5FD55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V.  ПРАВА</w:t>
      </w:r>
    </w:p>
    <w:p w14:paraId="53B4638B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 xml:space="preserve"> Оператор газовой котельной имеет право:</w:t>
      </w:r>
    </w:p>
    <w:p w14:paraId="4A5BB824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5.1.  Знакомиться с проектами решений заведующего Учреждением, касающихся его деятельности.</w:t>
      </w:r>
    </w:p>
    <w:p w14:paraId="3BB42574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5.2. 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14:paraId="090DADF5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5.3.  Получать от заведующего информацию и документы по вопросам, входящим в его компетенцию.</w:t>
      </w:r>
    </w:p>
    <w:p w14:paraId="6CD7492C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5.4.  Требовать от руководства оказания содействия в исполнении своих должностных обязанностей и прав.</w:t>
      </w:r>
    </w:p>
    <w:p w14:paraId="1A1F0D88" w14:textId="77777777" w:rsidR="00903CA8" w:rsidRPr="00903CA8" w:rsidRDefault="00903CA8" w:rsidP="00903C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5.5.  Имеет права, предусмотренные Трудовым кодексом РФ, Правилами внутреннего трудового распорядка.</w:t>
      </w:r>
    </w:p>
    <w:p w14:paraId="3456C74A" w14:textId="77777777" w:rsidR="00903CA8" w:rsidRPr="00903CA8" w:rsidRDefault="00903CA8" w:rsidP="00903C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VI.  ОТВЕТСТВЕННОСТЬ</w:t>
      </w:r>
    </w:p>
    <w:p w14:paraId="00283429" w14:textId="77777777" w:rsidR="00903CA8" w:rsidRPr="00903CA8" w:rsidRDefault="00903CA8" w:rsidP="00903C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6.1.  За неисполнение или ненадлежащее исполнение без уважительных причин Устава и Правил внутреннего трудового распорядка,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процесса или деятельности котельной, оператор котельной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14:paraId="2165A6F1" w14:textId="77777777" w:rsidR="00903CA8" w:rsidRPr="00903CA8" w:rsidRDefault="00903CA8" w:rsidP="00903C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23F2C" w14:textId="77777777" w:rsidR="00903CA8" w:rsidRPr="00903CA8" w:rsidRDefault="00903CA8" w:rsidP="00903CA8">
      <w:pPr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6.2.  За нарушение правил пожарной безопасности, охраны труда, санитарно-гигиенических правил работы котельной оператор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14:paraId="5DFE581E" w14:textId="77777777" w:rsidR="00903CA8" w:rsidRPr="00903CA8" w:rsidRDefault="00903CA8" w:rsidP="00903CA8">
      <w:pPr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6.3.  За виновное причинение Учреждению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оператор котельной несет материальную ответственность в порядке и в пределах, установленных трудовым и (или) гражданским законодательством.</w:t>
      </w:r>
    </w:p>
    <w:p w14:paraId="01876EA3" w14:textId="77777777" w:rsidR="00903CA8" w:rsidRPr="00903CA8" w:rsidRDefault="00903CA8" w:rsidP="00903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VII.  ВЗАИМООТНОШЕНИЯ. СВЯЗИ ПО ДОЛЖНОСТИ</w:t>
      </w:r>
    </w:p>
    <w:p w14:paraId="43AC20BB" w14:textId="77777777" w:rsidR="00903CA8" w:rsidRPr="00903CA8" w:rsidRDefault="00903CA8" w:rsidP="00903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7.1.  Оператор газовой котельной работает по графику, составленному исходя из 40-часовой рабочей недели, утвержденному заведующим Учреждением.</w:t>
      </w:r>
    </w:p>
    <w:p w14:paraId="3D7084A5" w14:textId="77777777" w:rsidR="00903CA8" w:rsidRPr="00903CA8" w:rsidRDefault="00903CA8" w:rsidP="00903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7.2.  Оператор газовой котельной получает от своего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209D83A9" w14:textId="77777777" w:rsidR="00903CA8" w:rsidRPr="00903CA8" w:rsidRDefault="00903CA8" w:rsidP="00903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7.3.  Оператор газовой котельной систематически обменивается информацией по вопросам, входящим в свою компетенцию, с работниками котельной.</w:t>
      </w:r>
    </w:p>
    <w:p w14:paraId="55D0BC71" w14:textId="77777777" w:rsidR="00903CA8" w:rsidRPr="00903CA8" w:rsidRDefault="00903CA8" w:rsidP="00903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7.4.  Оператор газовой котельной исполняет обязанности других работников котельной в период их временного отсутствия (отпуск, болезнь и т. п.). Исполнение обязанностей осуществляется в соответствии с законодательством о труде и Уставом Учреждения на основании приказа по Учреждению.</w:t>
      </w:r>
    </w:p>
    <w:p w14:paraId="43DA10EB" w14:textId="77777777" w:rsidR="00903CA8" w:rsidRPr="00903CA8" w:rsidRDefault="00903CA8" w:rsidP="00903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t>7.5.  Оператор газовой котельной передает заведующему информацию, полученную на совещаниях и семинарах, непосредственно после ее получения.</w:t>
      </w:r>
    </w:p>
    <w:p w14:paraId="1FC7E75B" w14:textId="77777777" w:rsidR="00903CA8" w:rsidRPr="00903CA8" w:rsidRDefault="00903CA8" w:rsidP="00903CA8">
      <w:pPr>
        <w:rPr>
          <w:rFonts w:ascii="Times New Roman" w:eastAsia="Calibri" w:hAnsi="Times New Roman" w:cs="Times New Roman"/>
          <w:sz w:val="24"/>
          <w:szCs w:val="24"/>
        </w:rPr>
      </w:pPr>
      <w:r w:rsidRPr="00903CA8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903CA8">
        <w:rPr>
          <w:rFonts w:ascii="Times New Roman" w:eastAsia="Calibri" w:hAnsi="Times New Roman" w:cs="Times New Roman"/>
          <w:sz w:val="24"/>
          <w:szCs w:val="24"/>
        </w:rPr>
        <w:tab/>
      </w:r>
    </w:p>
    <w:p w14:paraId="53035BA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Инструкцию составил _______________________________________________________</w:t>
      </w:r>
    </w:p>
    <w:p w14:paraId="42E1294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должность, подпись,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., дата</w:t>
      </w:r>
    </w:p>
    <w:p w14:paraId="52FA8248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64E20A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 ___________________________________________________</w:t>
      </w:r>
    </w:p>
    <w:p w14:paraId="0C408A54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подпись,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., дата</w:t>
      </w:r>
    </w:p>
    <w:p w14:paraId="23077330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DAB487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 должностной </w:t>
      </w:r>
    </w:p>
    <w:p w14:paraId="344C92CF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инструкции получил          ___________________________________________________</w:t>
      </w:r>
    </w:p>
    <w:p w14:paraId="78A8DB19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подпись, </w:t>
      </w:r>
      <w:proofErr w:type="spellStart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</w:t>
      </w:r>
      <w:proofErr w:type="spellEnd"/>
      <w:r w:rsidRPr="00903CA8">
        <w:rPr>
          <w:rFonts w:ascii="Times New Roman" w:eastAsia="Times New Roman" w:hAnsi="Times New Roman" w:cs="Times New Roman"/>
          <w:sz w:val="24"/>
          <w:szCs w:val="24"/>
          <w:lang w:eastAsia="ar-SA"/>
        </w:rPr>
        <w:t>., дата</w:t>
      </w:r>
    </w:p>
    <w:p w14:paraId="00EA4E5D" w14:textId="77777777" w:rsidR="00903CA8" w:rsidRPr="00903CA8" w:rsidRDefault="00903CA8" w:rsidP="00903CA8">
      <w:pPr>
        <w:rPr>
          <w:rFonts w:ascii="Times New Roman" w:eastAsia="Calibri" w:hAnsi="Times New Roman" w:cs="Times New Roman"/>
          <w:sz w:val="24"/>
          <w:szCs w:val="24"/>
        </w:rPr>
      </w:pPr>
    </w:p>
    <w:p w14:paraId="37CCF810" w14:textId="77777777" w:rsidR="00903CA8" w:rsidRPr="00903CA8" w:rsidRDefault="00903CA8" w:rsidP="00903CA8">
      <w:pPr>
        <w:rPr>
          <w:rFonts w:ascii="Times New Roman" w:eastAsia="Calibri" w:hAnsi="Times New Roman" w:cs="Times New Roman"/>
          <w:sz w:val="24"/>
          <w:szCs w:val="24"/>
        </w:rPr>
      </w:pPr>
    </w:p>
    <w:p w14:paraId="4D555315" w14:textId="77777777" w:rsidR="00903CA8" w:rsidRPr="00903CA8" w:rsidRDefault="00903CA8" w:rsidP="00903CA8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6126B1" w14:textId="77777777" w:rsidR="00903CA8" w:rsidRPr="00903CA8" w:rsidRDefault="00903CA8" w:rsidP="00903CA8"/>
    <w:p w14:paraId="73163AE0" w14:textId="77777777" w:rsidR="00036DA9" w:rsidRDefault="00036DA9"/>
    <w:sectPr w:rsidR="00036DA9" w:rsidSect="009C196A">
      <w:pgSz w:w="11906" w:h="16838"/>
      <w:pgMar w:top="851" w:right="707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01"/>
        </w:tabs>
        <w:ind w:left="601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i w:val="0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 %1 "/>
      <w:lvlJc w:val="left"/>
      <w:pPr>
        <w:tabs>
          <w:tab w:val="num" w:pos="3989"/>
        </w:tabs>
        <w:ind w:left="3989" w:hanging="360"/>
      </w:pPr>
    </w:lvl>
    <w:lvl w:ilvl="1">
      <w:start w:val="1"/>
      <w:numFmt w:val="decimal"/>
      <w:lvlText w:val=" %1.%2 "/>
      <w:lvlJc w:val="left"/>
      <w:pPr>
        <w:tabs>
          <w:tab w:val="num" w:pos="4349"/>
        </w:tabs>
        <w:ind w:left="4349" w:hanging="360"/>
      </w:pPr>
    </w:lvl>
    <w:lvl w:ilvl="2">
      <w:start w:val="1"/>
      <w:numFmt w:val="decimal"/>
      <w:lvlText w:val=" %1.%2.%3 "/>
      <w:lvlJc w:val="left"/>
      <w:pPr>
        <w:tabs>
          <w:tab w:val="num" w:pos="4709"/>
        </w:tabs>
        <w:ind w:left="4709" w:hanging="360"/>
      </w:pPr>
    </w:lvl>
    <w:lvl w:ilvl="3">
      <w:start w:val="1"/>
      <w:numFmt w:val="decimal"/>
      <w:lvlText w:val=" %1.%2.%3.%4 "/>
      <w:lvlJc w:val="left"/>
      <w:pPr>
        <w:tabs>
          <w:tab w:val="num" w:pos="5069"/>
        </w:tabs>
        <w:ind w:left="5069" w:hanging="360"/>
      </w:pPr>
    </w:lvl>
    <w:lvl w:ilvl="4">
      <w:start w:val="1"/>
      <w:numFmt w:val="decimal"/>
      <w:lvlText w:val=" %1.%2.%3.%4.%5 "/>
      <w:lvlJc w:val="left"/>
      <w:pPr>
        <w:tabs>
          <w:tab w:val="num" w:pos="5429"/>
        </w:tabs>
        <w:ind w:left="5429" w:hanging="360"/>
      </w:pPr>
    </w:lvl>
    <w:lvl w:ilvl="5">
      <w:start w:val="1"/>
      <w:numFmt w:val="decimal"/>
      <w:lvlText w:val=" %1.%2.%3.%4.%5.%6 "/>
      <w:lvlJc w:val="left"/>
      <w:pPr>
        <w:tabs>
          <w:tab w:val="num" w:pos="5789"/>
        </w:tabs>
        <w:ind w:left="5789" w:hanging="360"/>
      </w:pPr>
    </w:lvl>
    <w:lvl w:ilvl="6">
      <w:start w:val="1"/>
      <w:numFmt w:val="decimal"/>
      <w:lvlText w:val=" %1.%2.%3.%4.%5.%6.%7 "/>
      <w:lvlJc w:val="left"/>
      <w:pPr>
        <w:tabs>
          <w:tab w:val="num" w:pos="6149"/>
        </w:tabs>
        <w:ind w:left="6149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6509"/>
        </w:tabs>
        <w:ind w:left="6509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869"/>
        </w:tabs>
        <w:ind w:left="6869" w:hanging="36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0" w15:restartNumberingAfterBreak="0">
    <w:nsid w:val="0000002B"/>
    <w:multiLevelType w:val="multilevel"/>
    <w:tmpl w:val="0000002B"/>
    <w:name w:val="WW8Num43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1" w15:restartNumberingAfterBreak="0">
    <w:nsid w:val="0000002C"/>
    <w:multiLevelType w:val="multilevel"/>
    <w:tmpl w:val="0000002C"/>
    <w:name w:val="WW8Num4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50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446"/>
        </w:tabs>
        <w:ind w:left="44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06"/>
        </w:tabs>
        <w:ind w:left="806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166"/>
        </w:tabs>
        <w:ind w:left="1166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86"/>
        </w:tabs>
        <w:ind w:left="1886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246"/>
        </w:tabs>
        <w:ind w:left="2246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66"/>
        </w:tabs>
        <w:ind w:left="2966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326"/>
        </w:tabs>
        <w:ind w:left="3326" w:hanging="360"/>
      </w:pPr>
      <w:rPr>
        <w:rFonts w:ascii="OpenSymbol" w:hAnsi="OpenSymbol" w:cs="OpenSymbol"/>
        <w:sz w:val="24"/>
        <w:szCs w:val="29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52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53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56" w15:restartNumberingAfterBreak="0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57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8" w15:restartNumberingAfterBreak="0">
    <w:nsid w:val="17AB38D1"/>
    <w:multiLevelType w:val="hybridMultilevel"/>
    <w:tmpl w:val="DFE4C0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9" w15:restartNumberingAfterBreak="0">
    <w:nsid w:val="24AE5C40"/>
    <w:multiLevelType w:val="hybridMultilevel"/>
    <w:tmpl w:val="BF0E2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30C57B6"/>
    <w:multiLevelType w:val="hybridMultilevel"/>
    <w:tmpl w:val="4F9463D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1" w15:restartNumberingAfterBreak="0">
    <w:nsid w:val="4DE1017C"/>
    <w:multiLevelType w:val="hybridMultilevel"/>
    <w:tmpl w:val="20BC1A1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2" w15:restartNumberingAfterBreak="0">
    <w:nsid w:val="56BD61D6"/>
    <w:multiLevelType w:val="singleLevel"/>
    <w:tmpl w:val="7780F12C"/>
    <w:lvl w:ilvl="0">
      <w:start w:val="1"/>
      <w:numFmt w:val="decimal"/>
      <w:lvlText w:val="1.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3" w15:restartNumberingAfterBreak="0">
    <w:nsid w:val="67FA315A"/>
    <w:multiLevelType w:val="hybridMultilevel"/>
    <w:tmpl w:val="323A41D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4" w15:restartNumberingAfterBreak="0">
    <w:nsid w:val="7DBF6320"/>
    <w:multiLevelType w:val="hybridMultilevel"/>
    <w:tmpl w:val="36D4CF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8542766">
    <w:abstractNumId w:val="0"/>
  </w:num>
  <w:num w:numId="2" w16cid:durableId="1287740274">
    <w:abstractNumId w:val="1"/>
  </w:num>
  <w:num w:numId="3" w16cid:durableId="199903133">
    <w:abstractNumId w:val="2"/>
  </w:num>
  <w:num w:numId="4" w16cid:durableId="1593010860">
    <w:abstractNumId w:val="3"/>
  </w:num>
  <w:num w:numId="5" w16cid:durableId="570769417">
    <w:abstractNumId w:val="4"/>
  </w:num>
  <w:num w:numId="6" w16cid:durableId="219944214">
    <w:abstractNumId w:val="5"/>
  </w:num>
  <w:num w:numId="7" w16cid:durableId="243297340">
    <w:abstractNumId w:val="6"/>
  </w:num>
  <w:num w:numId="8" w16cid:durableId="455179814">
    <w:abstractNumId w:val="7"/>
  </w:num>
  <w:num w:numId="9" w16cid:durableId="175922276">
    <w:abstractNumId w:val="8"/>
  </w:num>
  <w:num w:numId="10" w16cid:durableId="1999528045">
    <w:abstractNumId w:val="9"/>
  </w:num>
  <w:num w:numId="11" w16cid:durableId="1751804506">
    <w:abstractNumId w:val="10"/>
  </w:num>
  <w:num w:numId="12" w16cid:durableId="295067676">
    <w:abstractNumId w:val="11"/>
  </w:num>
  <w:num w:numId="13" w16cid:durableId="1846285252">
    <w:abstractNumId w:val="12"/>
  </w:num>
  <w:num w:numId="14" w16cid:durableId="572202171">
    <w:abstractNumId w:val="13"/>
  </w:num>
  <w:num w:numId="15" w16cid:durableId="826674162">
    <w:abstractNumId w:val="14"/>
  </w:num>
  <w:num w:numId="16" w16cid:durableId="1965309860">
    <w:abstractNumId w:val="15"/>
  </w:num>
  <w:num w:numId="17" w16cid:durableId="1636331393">
    <w:abstractNumId w:val="16"/>
  </w:num>
  <w:num w:numId="18" w16cid:durableId="735201582">
    <w:abstractNumId w:val="17"/>
  </w:num>
  <w:num w:numId="19" w16cid:durableId="1341546933">
    <w:abstractNumId w:val="18"/>
  </w:num>
  <w:num w:numId="20" w16cid:durableId="498152825">
    <w:abstractNumId w:val="19"/>
  </w:num>
  <w:num w:numId="21" w16cid:durableId="427851039">
    <w:abstractNumId w:val="20"/>
  </w:num>
  <w:num w:numId="22" w16cid:durableId="1102725201">
    <w:abstractNumId w:val="21"/>
  </w:num>
  <w:num w:numId="23" w16cid:durableId="599681771">
    <w:abstractNumId w:val="22"/>
  </w:num>
  <w:num w:numId="24" w16cid:durableId="928729852">
    <w:abstractNumId w:val="23"/>
  </w:num>
  <w:num w:numId="25" w16cid:durableId="1954629860">
    <w:abstractNumId w:val="24"/>
  </w:num>
  <w:num w:numId="26" w16cid:durableId="198324216">
    <w:abstractNumId w:val="25"/>
  </w:num>
  <w:num w:numId="27" w16cid:durableId="2062709314">
    <w:abstractNumId w:val="26"/>
  </w:num>
  <w:num w:numId="28" w16cid:durableId="1813523145">
    <w:abstractNumId w:val="27"/>
  </w:num>
  <w:num w:numId="29" w16cid:durableId="1094858944">
    <w:abstractNumId w:val="28"/>
  </w:num>
  <w:num w:numId="30" w16cid:durableId="245530346">
    <w:abstractNumId w:val="29"/>
  </w:num>
  <w:num w:numId="31" w16cid:durableId="576595065">
    <w:abstractNumId w:val="30"/>
  </w:num>
  <w:num w:numId="32" w16cid:durableId="1632250574">
    <w:abstractNumId w:val="31"/>
  </w:num>
  <w:num w:numId="33" w16cid:durableId="1098870652">
    <w:abstractNumId w:val="32"/>
  </w:num>
  <w:num w:numId="34" w16cid:durableId="257098980">
    <w:abstractNumId w:val="33"/>
  </w:num>
  <w:num w:numId="35" w16cid:durableId="299044047">
    <w:abstractNumId w:val="34"/>
  </w:num>
  <w:num w:numId="36" w16cid:durableId="1236553861">
    <w:abstractNumId w:val="35"/>
  </w:num>
  <w:num w:numId="37" w16cid:durableId="1989432571">
    <w:abstractNumId w:val="36"/>
  </w:num>
  <w:num w:numId="38" w16cid:durableId="1593707652">
    <w:abstractNumId w:val="37"/>
  </w:num>
  <w:num w:numId="39" w16cid:durableId="1447390823">
    <w:abstractNumId w:val="38"/>
  </w:num>
  <w:num w:numId="40" w16cid:durableId="1862356111">
    <w:abstractNumId w:val="39"/>
  </w:num>
  <w:num w:numId="41" w16cid:durableId="1181890588">
    <w:abstractNumId w:val="40"/>
  </w:num>
  <w:num w:numId="42" w16cid:durableId="1424034888">
    <w:abstractNumId w:val="41"/>
  </w:num>
  <w:num w:numId="43" w16cid:durableId="2090081659">
    <w:abstractNumId w:val="42"/>
  </w:num>
  <w:num w:numId="44" w16cid:durableId="812141025">
    <w:abstractNumId w:val="43"/>
  </w:num>
  <w:num w:numId="45" w16cid:durableId="2081512604">
    <w:abstractNumId w:val="44"/>
  </w:num>
  <w:num w:numId="46" w16cid:durableId="967396974">
    <w:abstractNumId w:val="45"/>
  </w:num>
  <w:num w:numId="47" w16cid:durableId="262149557">
    <w:abstractNumId w:val="46"/>
  </w:num>
  <w:num w:numId="48" w16cid:durableId="1076899885">
    <w:abstractNumId w:val="47"/>
  </w:num>
  <w:num w:numId="49" w16cid:durableId="1004239916">
    <w:abstractNumId w:val="48"/>
  </w:num>
  <w:num w:numId="50" w16cid:durableId="1948582891">
    <w:abstractNumId w:val="49"/>
  </w:num>
  <w:num w:numId="51" w16cid:durableId="277756564">
    <w:abstractNumId w:val="50"/>
  </w:num>
  <w:num w:numId="52" w16cid:durableId="1368457346">
    <w:abstractNumId w:val="51"/>
  </w:num>
  <w:num w:numId="53" w16cid:durableId="2046324499">
    <w:abstractNumId w:val="52"/>
  </w:num>
  <w:num w:numId="54" w16cid:durableId="923151533">
    <w:abstractNumId w:val="53"/>
  </w:num>
  <w:num w:numId="55" w16cid:durableId="358243568">
    <w:abstractNumId w:val="54"/>
  </w:num>
  <w:num w:numId="56" w16cid:durableId="929853312">
    <w:abstractNumId w:val="55"/>
  </w:num>
  <w:num w:numId="57" w16cid:durableId="1166826446">
    <w:abstractNumId w:val="56"/>
  </w:num>
  <w:num w:numId="58" w16cid:durableId="2086219395">
    <w:abstractNumId w:val="57"/>
  </w:num>
  <w:num w:numId="59" w16cid:durableId="1426612366">
    <w:abstractNumId w:val="63"/>
  </w:num>
  <w:num w:numId="60" w16cid:durableId="698819563">
    <w:abstractNumId w:val="64"/>
  </w:num>
  <w:num w:numId="61" w16cid:durableId="2034184285">
    <w:abstractNumId w:val="60"/>
  </w:num>
  <w:num w:numId="62" w16cid:durableId="54623578">
    <w:abstractNumId w:val="61"/>
  </w:num>
  <w:num w:numId="63" w16cid:durableId="1071001386">
    <w:abstractNumId w:val="58"/>
  </w:num>
  <w:num w:numId="64" w16cid:durableId="599291760">
    <w:abstractNumId w:val="59"/>
  </w:num>
  <w:num w:numId="65" w16cid:durableId="1560703066">
    <w:abstractNumId w:val="62"/>
    <w:lvlOverride w:ilvl="0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7C"/>
    <w:rsid w:val="00036DA9"/>
    <w:rsid w:val="001309E0"/>
    <w:rsid w:val="004802B1"/>
    <w:rsid w:val="00903CA8"/>
    <w:rsid w:val="0092227C"/>
    <w:rsid w:val="00950200"/>
    <w:rsid w:val="00E33FDB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84C6"/>
  <w15:docId w15:val="{0F103FB9-F11E-499F-9831-21035FFE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CA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03CA8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03CA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03CA8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3CA8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3CA8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03CA8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03CA8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03CA8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CA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03CA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03CA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03C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03CA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03CA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03C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03CA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03CA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903CA8"/>
  </w:style>
  <w:style w:type="character" w:customStyle="1" w:styleId="WW8Num4z0">
    <w:name w:val="WW8Num4z0"/>
    <w:rsid w:val="00903CA8"/>
    <w:rPr>
      <w:rFonts w:ascii="Symbol" w:hAnsi="Symbol"/>
    </w:rPr>
  </w:style>
  <w:style w:type="character" w:customStyle="1" w:styleId="WW8Num6z0">
    <w:name w:val="WW8Num6z0"/>
    <w:rsid w:val="00903CA8"/>
    <w:rPr>
      <w:rFonts w:ascii="Symbol" w:hAnsi="Symbol"/>
    </w:rPr>
  </w:style>
  <w:style w:type="character" w:customStyle="1" w:styleId="WW8Num6z1">
    <w:name w:val="WW8Num6z1"/>
    <w:rsid w:val="00903CA8"/>
    <w:rPr>
      <w:rFonts w:ascii="Symbol" w:hAnsi="Symbol" w:cs="Courier New"/>
    </w:rPr>
  </w:style>
  <w:style w:type="character" w:customStyle="1" w:styleId="WW8Num6z2">
    <w:name w:val="WW8Num6z2"/>
    <w:rsid w:val="00903CA8"/>
    <w:rPr>
      <w:rFonts w:ascii="Wingdings" w:hAnsi="Wingdings"/>
    </w:rPr>
  </w:style>
  <w:style w:type="character" w:customStyle="1" w:styleId="WW8Num6z4">
    <w:name w:val="WW8Num6z4"/>
    <w:rsid w:val="00903CA8"/>
    <w:rPr>
      <w:rFonts w:ascii="Courier New" w:hAnsi="Courier New"/>
    </w:rPr>
  </w:style>
  <w:style w:type="character" w:customStyle="1" w:styleId="WW8Num8z0">
    <w:name w:val="WW8Num8z0"/>
    <w:rsid w:val="00903CA8"/>
    <w:rPr>
      <w:rFonts w:ascii="Symbol" w:hAnsi="Symbol"/>
    </w:rPr>
  </w:style>
  <w:style w:type="character" w:customStyle="1" w:styleId="WW8Num10z0">
    <w:name w:val="WW8Num10z0"/>
    <w:rsid w:val="00903CA8"/>
    <w:rPr>
      <w:rFonts w:ascii="Symbol" w:hAnsi="Symbol"/>
    </w:rPr>
  </w:style>
  <w:style w:type="character" w:customStyle="1" w:styleId="WW8Num12z0">
    <w:name w:val="WW8Num12z0"/>
    <w:rsid w:val="00903CA8"/>
    <w:rPr>
      <w:rFonts w:ascii="Symbol" w:hAnsi="Symbol" w:cs="Times New Roman"/>
    </w:rPr>
  </w:style>
  <w:style w:type="character" w:customStyle="1" w:styleId="WW8Num17z0">
    <w:name w:val="WW8Num17z0"/>
    <w:rsid w:val="00903CA8"/>
    <w:rPr>
      <w:rFonts w:ascii="Symbol" w:hAnsi="Symbol"/>
    </w:rPr>
  </w:style>
  <w:style w:type="character" w:customStyle="1" w:styleId="WW8Num18z0">
    <w:name w:val="WW8Num18z0"/>
    <w:rsid w:val="00903CA8"/>
    <w:rPr>
      <w:i w:val="0"/>
    </w:rPr>
  </w:style>
  <w:style w:type="character" w:customStyle="1" w:styleId="WW8Num19z0">
    <w:name w:val="WW8Num19z0"/>
    <w:rsid w:val="00903CA8"/>
    <w:rPr>
      <w:rFonts w:ascii="Symbol" w:hAnsi="Symbol"/>
    </w:rPr>
  </w:style>
  <w:style w:type="character" w:customStyle="1" w:styleId="WW8Num21z0">
    <w:name w:val="WW8Num21z0"/>
    <w:rsid w:val="00903CA8"/>
    <w:rPr>
      <w:rFonts w:ascii="Symbol" w:hAnsi="Symbol"/>
    </w:rPr>
  </w:style>
  <w:style w:type="character" w:customStyle="1" w:styleId="WW8Num21z1">
    <w:name w:val="WW8Num21z1"/>
    <w:rsid w:val="00903CA8"/>
    <w:rPr>
      <w:rFonts w:ascii="OpenSymbol" w:hAnsi="OpenSymbol" w:cs="Courier New"/>
    </w:rPr>
  </w:style>
  <w:style w:type="character" w:customStyle="1" w:styleId="WW8Num22z0">
    <w:name w:val="WW8Num22z0"/>
    <w:rsid w:val="00903CA8"/>
    <w:rPr>
      <w:rFonts w:ascii="Symbol" w:hAnsi="Symbol"/>
    </w:rPr>
  </w:style>
  <w:style w:type="character" w:customStyle="1" w:styleId="WW8Num22z1">
    <w:name w:val="WW8Num22z1"/>
    <w:rsid w:val="00903CA8"/>
    <w:rPr>
      <w:rFonts w:ascii="OpenSymbol" w:hAnsi="OpenSymbol" w:cs="Courier New"/>
    </w:rPr>
  </w:style>
  <w:style w:type="character" w:customStyle="1" w:styleId="WW8Num24z0">
    <w:name w:val="WW8Num24z0"/>
    <w:rsid w:val="00903CA8"/>
    <w:rPr>
      <w:rFonts w:ascii="Symbol" w:hAnsi="Symbol"/>
    </w:rPr>
  </w:style>
  <w:style w:type="character" w:customStyle="1" w:styleId="WW8Num24z1">
    <w:name w:val="WW8Num24z1"/>
    <w:rsid w:val="00903CA8"/>
    <w:rPr>
      <w:rFonts w:ascii="OpenSymbol" w:hAnsi="OpenSymbol" w:cs="Courier New"/>
    </w:rPr>
  </w:style>
  <w:style w:type="character" w:customStyle="1" w:styleId="WW8Num25z0">
    <w:name w:val="WW8Num25z0"/>
    <w:rsid w:val="00903CA8"/>
    <w:rPr>
      <w:rFonts w:ascii="Symbol" w:hAnsi="Symbol" w:cs="OpenSymbol"/>
      <w:sz w:val="24"/>
      <w:szCs w:val="29"/>
    </w:rPr>
  </w:style>
  <w:style w:type="character" w:customStyle="1" w:styleId="WW8Num25z1">
    <w:name w:val="WW8Num25z1"/>
    <w:rsid w:val="00903CA8"/>
    <w:rPr>
      <w:rFonts w:ascii="OpenSymbol" w:hAnsi="OpenSymbol" w:cs="Courier New"/>
    </w:rPr>
  </w:style>
  <w:style w:type="character" w:customStyle="1" w:styleId="WW8Num26z0">
    <w:name w:val="WW8Num26z0"/>
    <w:rsid w:val="00903CA8"/>
    <w:rPr>
      <w:rFonts w:ascii="Symbol" w:hAnsi="Symbol"/>
    </w:rPr>
  </w:style>
  <w:style w:type="character" w:customStyle="1" w:styleId="WW8Num26z1">
    <w:name w:val="WW8Num26z1"/>
    <w:rsid w:val="00903CA8"/>
    <w:rPr>
      <w:rFonts w:ascii="OpenSymbol" w:hAnsi="OpenSymbol" w:cs="Courier New"/>
    </w:rPr>
  </w:style>
  <w:style w:type="character" w:customStyle="1" w:styleId="WW8Num27z0">
    <w:name w:val="WW8Num27z0"/>
    <w:rsid w:val="00903CA8"/>
    <w:rPr>
      <w:rFonts w:ascii="Symbol" w:hAnsi="Symbol"/>
    </w:rPr>
  </w:style>
  <w:style w:type="character" w:customStyle="1" w:styleId="WW8Num27z1">
    <w:name w:val="WW8Num27z1"/>
    <w:rsid w:val="00903CA8"/>
    <w:rPr>
      <w:rFonts w:ascii="OpenSymbol" w:hAnsi="OpenSymbol" w:cs="OpenSymbol"/>
    </w:rPr>
  </w:style>
  <w:style w:type="character" w:customStyle="1" w:styleId="WW8Num28z0">
    <w:name w:val="WW8Num28z0"/>
    <w:rsid w:val="00903CA8"/>
    <w:rPr>
      <w:rFonts w:ascii="Symbol" w:hAnsi="Symbol"/>
    </w:rPr>
  </w:style>
  <w:style w:type="character" w:customStyle="1" w:styleId="WW8Num28z1">
    <w:name w:val="WW8Num28z1"/>
    <w:rsid w:val="00903CA8"/>
    <w:rPr>
      <w:rFonts w:ascii="OpenSymbol" w:hAnsi="OpenSymbol" w:cs="Courier New"/>
    </w:rPr>
  </w:style>
  <w:style w:type="character" w:customStyle="1" w:styleId="WW8Num29z0">
    <w:name w:val="WW8Num29z0"/>
    <w:rsid w:val="00903CA8"/>
    <w:rPr>
      <w:rFonts w:ascii="Symbol" w:hAnsi="Symbol"/>
      <w:color w:val="auto"/>
    </w:rPr>
  </w:style>
  <w:style w:type="character" w:customStyle="1" w:styleId="WW8Num29z1">
    <w:name w:val="WW8Num29z1"/>
    <w:rsid w:val="00903CA8"/>
    <w:rPr>
      <w:rFonts w:ascii="OpenSymbol" w:hAnsi="OpenSymbol" w:cs="Courier New"/>
    </w:rPr>
  </w:style>
  <w:style w:type="character" w:customStyle="1" w:styleId="WW8Num30z0">
    <w:name w:val="WW8Num30z0"/>
    <w:rsid w:val="00903CA8"/>
    <w:rPr>
      <w:rFonts w:ascii="Symbol" w:hAnsi="Symbol" w:cs="OpenSymbol"/>
      <w:sz w:val="24"/>
      <w:szCs w:val="29"/>
    </w:rPr>
  </w:style>
  <w:style w:type="character" w:customStyle="1" w:styleId="WW8Num30z1">
    <w:name w:val="WW8Num30z1"/>
    <w:rsid w:val="00903CA8"/>
    <w:rPr>
      <w:rFonts w:ascii="OpenSymbol" w:hAnsi="OpenSymbol" w:cs="Courier New"/>
    </w:rPr>
  </w:style>
  <w:style w:type="character" w:customStyle="1" w:styleId="WW8Num31z0">
    <w:name w:val="WW8Num31z0"/>
    <w:rsid w:val="00903CA8"/>
    <w:rPr>
      <w:rFonts w:ascii="Symbol" w:hAnsi="Symbol" w:cs="OpenSymbol"/>
      <w:sz w:val="24"/>
      <w:szCs w:val="29"/>
    </w:rPr>
  </w:style>
  <w:style w:type="character" w:customStyle="1" w:styleId="WW8Num31z1">
    <w:name w:val="WW8Num31z1"/>
    <w:rsid w:val="00903CA8"/>
    <w:rPr>
      <w:rFonts w:ascii="OpenSymbol" w:hAnsi="OpenSymbol" w:cs="Courier New"/>
    </w:rPr>
  </w:style>
  <w:style w:type="character" w:customStyle="1" w:styleId="WW8Num32z0">
    <w:name w:val="WW8Num32z0"/>
    <w:rsid w:val="00903CA8"/>
    <w:rPr>
      <w:rFonts w:ascii="Symbol" w:hAnsi="Symbol"/>
    </w:rPr>
  </w:style>
  <w:style w:type="character" w:customStyle="1" w:styleId="WW8Num32z1">
    <w:name w:val="WW8Num32z1"/>
    <w:rsid w:val="00903CA8"/>
    <w:rPr>
      <w:rFonts w:ascii="Courier New" w:hAnsi="Courier New" w:cs="Courier New"/>
    </w:rPr>
  </w:style>
  <w:style w:type="character" w:customStyle="1" w:styleId="WW8Num33z0">
    <w:name w:val="WW8Num33z0"/>
    <w:rsid w:val="00903CA8"/>
    <w:rPr>
      <w:rFonts w:ascii="Symbol" w:hAnsi="Symbol"/>
    </w:rPr>
  </w:style>
  <w:style w:type="character" w:customStyle="1" w:styleId="WW8Num33z1">
    <w:name w:val="WW8Num33z1"/>
    <w:rsid w:val="00903CA8"/>
    <w:rPr>
      <w:rFonts w:ascii="OpenSymbol" w:hAnsi="OpenSymbol" w:cs="Courier New"/>
    </w:rPr>
  </w:style>
  <w:style w:type="character" w:customStyle="1" w:styleId="WW8Num34z0">
    <w:name w:val="WW8Num34z0"/>
    <w:rsid w:val="00903CA8"/>
    <w:rPr>
      <w:rFonts w:ascii="Symbol" w:hAnsi="Symbol" w:cs="OpenSymbol"/>
      <w:sz w:val="24"/>
      <w:szCs w:val="29"/>
    </w:rPr>
  </w:style>
  <w:style w:type="character" w:customStyle="1" w:styleId="WW8Num34z1">
    <w:name w:val="WW8Num34z1"/>
    <w:rsid w:val="00903CA8"/>
    <w:rPr>
      <w:rFonts w:ascii="OpenSymbol" w:hAnsi="OpenSymbol" w:cs="Courier New"/>
    </w:rPr>
  </w:style>
  <w:style w:type="character" w:customStyle="1" w:styleId="WW8Num36z0">
    <w:name w:val="WW8Num36z0"/>
    <w:rsid w:val="00903CA8"/>
    <w:rPr>
      <w:rFonts w:ascii="Times New Roman" w:hAnsi="Times New Roman"/>
    </w:rPr>
  </w:style>
  <w:style w:type="character" w:customStyle="1" w:styleId="WW8Num36z1">
    <w:name w:val="WW8Num36z1"/>
    <w:rsid w:val="00903CA8"/>
    <w:rPr>
      <w:rFonts w:ascii="OpenSymbol" w:hAnsi="OpenSymbol" w:cs="OpenSymbol"/>
    </w:rPr>
  </w:style>
  <w:style w:type="character" w:customStyle="1" w:styleId="WW8Num37z0">
    <w:name w:val="WW8Num37z0"/>
    <w:rsid w:val="00903CA8"/>
    <w:rPr>
      <w:rFonts w:ascii="Symbol" w:hAnsi="Symbol"/>
    </w:rPr>
  </w:style>
  <w:style w:type="character" w:customStyle="1" w:styleId="WW8Num37z1">
    <w:name w:val="WW8Num37z1"/>
    <w:rsid w:val="00903CA8"/>
    <w:rPr>
      <w:rFonts w:ascii="OpenSymbol" w:hAnsi="OpenSymbol" w:cs="OpenSymbol"/>
    </w:rPr>
  </w:style>
  <w:style w:type="character" w:customStyle="1" w:styleId="WW8Num38z0">
    <w:name w:val="WW8Num38z0"/>
    <w:rsid w:val="00903CA8"/>
    <w:rPr>
      <w:rFonts w:ascii="Times New Roman" w:hAnsi="Times New Roman"/>
    </w:rPr>
  </w:style>
  <w:style w:type="character" w:customStyle="1" w:styleId="WW8Num38z1">
    <w:name w:val="WW8Num38z1"/>
    <w:rsid w:val="00903CA8"/>
    <w:rPr>
      <w:rFonts w:ascii="OpenSymbol" w:hAnsi="OpenSymbol" w:cs="OpenSymbol"/>
    </w:rPr>
  </w:style>
  <w:style w:type="character" w:customStyle="1" w:styleId="WW8Num39z0">
    <w:name w:val="WW8Num39z0"/>
    <w:rsid w:val="00903CA8"/>
    <w:rPr>
      <w:rFonts w:ascii="Symbol" w:hAnsi="Symbol"/>
    </w:rPr>
  </w:style>
  <w:style w:type="character" w:customStyle="1" w:styleId="WW8Num39z1">
    <w:name w:val="WW8Num39z1"/>
    <w:rsid w:val="00903CA8"/>
    <w:rPr>
      <w:rFonts w:ascii="OpenSymbol" w:hAnsi="OpenSymbol" w:cs="Courier New"/>
    </w:rPr>
  </w:style>
  <w:style w:type="character" w:customStyle="1" w:styleId="WW8Num40z0">
    <w:name w:val="WW8Num40z0"/>
    <w:rsid w:val="00903CA8"/>
    <w:rPr>
      <w:rFonts w:ascii="Times New Roman" w:hAnsi="Times New Roman"/>
    </w:rPr>
  </w:style>
  <w:style w:type="character" w:customStyle="1" w:styleId="WW8Num40z1">
    <w:name w:val="WW8Num40z1"/>
    <w:rsid w:val="00903CA8"/>
    <w:rPr>
      <w:rFonts w:ascii="OpenSymbol" w:hAnsi="OpenSymbol" w:cs="OpenSymbol"/>
    </w:rPr>
  </w:style>
  <w:style w:type="character" w:customStyle="1" w:styleId="WW8Num42z0">
    <w:name w:val="WW8Num42z0"/>
    <w:rsid w:val="00903CA8"/>
    <w:rPr>
      <w:rFonts w:ascii="Times New Roman" w:hAnsi="Times New Roman"/>
    </w:rPr>
  </w:style>
  <w:style w:type="character" w:customStyle="1" w:styleId="WW8Num42z1">
    <w:name w:val="WW8Num42z1"/>
    <w:rsid w:val="00903CA8"/>
    <w:rPr>
      <w:rFonts w:ascii="OpenSymbol" w:hAnsi="OpenSymbol" w:cs="OpenSymbol"/>
    </w:rPr>
  </w:style>
  <w:style w:type="character" w:customStyle="1" w:styleId="WW8Num49z0">
    <w:name w:val="WW8Num49z0"/>
    <w:rsid w:val="00903CA8"/>
    <w:rPr>
      <w:rFonts w:ascii="Symbol" w:hAnsi="Symbol" w:cs="OpenSymbol"/>
    </w:rPr>
  </w:style>
  <w:style w:type="character" w:customStyle="1" w:styleId="WW8Num49z1">
    <w:name w:val="WW8Num49z1"/>
    <w:rsid w:val="00903CA8"/>
    <w:rPr>
      <w:rFonts w:ascii="OpenSymbol" w:hAnsi="OpenSymbol" w:cs="OpenSymbol"/>
    </w:rPr>
  </w:style>
  <w:style w:type="character" w:customStyle="1" w:styleId="WW8Num50z0">
    <w:name w:val="WW8Num50z0"/>
    <w:rsid w:val="00903CA8"/>
    <w:rPr>
      <w:rFonts w:ascii="Symbol" w:hAnsi="Symbol"/>
    </w:rPr>
  </w:style>
  <w:style w:type="character" w:customStyle="1" w:styleId="WW8Num50z1">
    <w:name w:val="WW8Num50z1"/>
    <w:rsid w:val="00903CA8"/>
    <w:rPr>
      <w:rFonts w:ascii="OpenSymbol" w:hAnsi="OpenSymbol" w:cs="OpenSymbol"/>
    </w:rPr>
  </w:style>
  <w:style w:type="character" w:customStyle="1" w:styleId="WW8Num52z0">
    <w:name w:val="WW8Num52z0"/>
    <w:rsid w:val="00903CA8"/>
    <w:rPr>
      <w:rFonts w:ascii="Symbol" w:hAnsi="Symbol" w:cs="OpenSymbol"/>
      <w:sz w:val="24"/>
      <w:szCs w:val="29"/>
    </w:rPr>
  </w:style>
  <w:style w:type="character" w:customStyle="1" w:styleId="WW8Num52z1">
    <w:name w:val="WW8Num52z1"/>
    <w:rsid w:val="00903CA8"/>
    <w:rPr>
      <w:rFonts w:ascii="OpenSymbol" w:hAnsi="OpenSymbol" w:cs="OpenSymbol"/>
      <w:sz w:val="24"/>
      <w:szCs w:val="29"/>
    </w:rPr>
  </w:style>
  <w:style w:type="character" w:customStyle="1" w:styleId="WW8Num53z0">
    <w:name w:val="WW8Num53z0"/>
    <w:rsid w:val="00903CA8"/>
    <w:rPr>
      <w:rFonts w:ascii="Symbol" w:hAnsi="Symbol"/>
    </w:rPr>
  </w:style>
  <w:style w:type="character" w:customStyle="1" w:styleId="WW8Num53z1">
    <w:name w:val="WW8Num53z1"/>
    <w:rsid w:val="00903CA8"/>
    <w:rPr>
      <w:rFonts w:ascii="OpenSymbol" w:hAnsi="OpenSymbol" w:cs="OpenSymbol"/>
      <w:sz w:val="24"/>
      <w:szCs w:val="29"/>
    </w:rPr>
  </w:style>
  <w:style w:type="character" w:customStyle="1" w:styleId="WW8Num54z0">
    <w:name w:val="WW8Num54z0"/>
    <w:rsid w:val="00903CA8"/>
    <w:rPr>
      <w:rFonts w:ascii="Symbol" w:hAnsi="Symbol" w:cs="OpenSymbol"/>
      <w:sz w:val="24"/>
      <w:szCs w:val="29"/>
    </w:rPr>
  </w:style>
  <w:style w:type="character" w:customStyle="1" w:styleId="WW8Num54z1">
    <w:name w:val="WW8Num54z1"/>
    <w:rsid w:val="00903CA8"/>
    <w:rPr>
      <w:rFonts w:ascii="OpenSymbol" w:hAnsi="OpenSymbol" w:cs="OpenSymbol"/>
      <w:sz w:val="24"/>
      <w:szCs w:val="29"/>
    </w:rPr>
  </w:style>
  <w:style w:type="character" w:customStyle="1" w:styleId="WW8Num55z0">
    <w:name w:val="WW8Num55z0"/>
    <w:rsid w:val="00903CA8"/>
    <w:rPr>
      <w:rFonts w:ascii="Times New Roman" w:hAnsi="Times New Roman"/>
    </w:rPr>
  </w:style>
  <w:style w:type="character" w:customStyle="1" w:styleId="WW8Num55z1">
    <w:name w:val="WW8Num55z1"/>
    <w:rsid w:val="00903CA8"/>
    <w:rPr>
      <w:rFonts w:ascii="OpenSymbol" w:hAnsi="OpenSymbol" w:cs="OpenSymbol"/>
      <w:sz w:val="24"/>
      <w:szCs w:val="29"/>
    </w:rPr>
  </w:style>
  <w:style w:type="character" w:customStyle="1" w:styleId="WW8Num56z0">
    <w:name w:val="WW8Num56z0"/>
    <w:rsid w:val="00903CA8"/>
    <w:rPr>
      <w:rFonts w:ascii="Symbol" w:hAnsi="Symbol" w:cs="OpenSymbol"/>
      <w:sz w:val="24"/>
      <w:szCs w:val="29"/>
    </w:rPr>
  </w:style>
  <w:style w:type="character" w:customStyle="1" w:styleId="WW8Num56z1">
    <w:name w:val="WW8Num56z1"/>
    <w:rsid w:val="00903CA8"/>
    <w:rPr>
      <w:rFonts w:ascii="OpenSymbol" w:hAnsi="OpenSymbol" w:cs="OpenSymbol"/>
      <w:sz w:val="24"/>
      <w:szCs w:val="29"/>
    </w:rPr>
  </w:style>
  <w:style w:type="character" w:customStyle="1" w:styleId="WW8Num58z0">
    <w:name w:val="WW8Num58z0"/>
    <w:rsid w:val="00903CA8"/>
    <w:rPr>
      <w:rFonts w:ascii="Symbol" w:hAnsi="Symbol" w:cs="OpenSymbol"/>
      <w:sz w:val="24"/>
      <w:szCs w:val="29"/>
    </w:rPr>
  </w:style>
  <w:style w:type="character" w:customStyle="1" w:styleId="WW8Num58z1">
    <w:name w:val="WW8Num58z1"/>
    <w:rsid w:val="00903CA8"/>
    <w:rPr>
      <w:rFonts w:ascii="OpenSymbol" w:hAnsi="OpenSymbol" w:cs="OpenSymbol"/>
      <w:sz w:val="24"/>
      <w:szCs w:val="29"/>
    </w:rPr>
  </w:style>
  <w:style w:type="character" w:customStyle="1" w:styleId="WW8Num59z0">
    <w:name w:val="WW8Num59z0"/>
    <w:rsid w:val="00903CA8"/>
    <w:rPr>
      <w:rFonts w:ascii="Symbol" w:hAnsi="Symbol" w:cs="OpenSymbol"/>
      <w:sz w:val="24"/>
      <w:szCs w:val="29"/>
    </w:rPr>
  </w:style>
  <w:style w:type="character" w:customStyle="1" w:styleId="WW8Num59z1">
    <w:name w:val="WW8Num59z1"/>
    <w:rsid w:val="00903CA8"/>
    <w:rPr>
      <w:rFonts w:ascii="OpenSymbol" w:hAnsi="OpenSymbol" w:cs="OpenSymbol"/>
      <w:sz w:val="24"/>
      <w:szCs w:val="29"/>
    </w:rPr>
  </w:style>
  <w:style w:type="character" w:customStyle="1" w:styleId="Absatz-Standardschriftart">
    <w:name w:val="Absatz-Standardschriftart"/>
    <w:rsid w:val="00903CA8"/>
  </w:style>
  <w:style w:type="character" w:customStyle="1" w:styleId="WW-Absatz-Standardschriftart">
    <w:name w:val="WW-Absatz-Standardschriftart"/>
    <w:rsid w:val="00903CA8"/>
  </w:style>
  <w:style w:type="character" w:customStyle="1" w:styleId="WW8Num57z0">
    <w:name w:val="WW8Num57z0"/>
    <w:rsid w:val="00903CA8"/>
    <w:rPr>
      <w:rFonts w:ascii="Symbol" w:hAnsi="Symbol" w:cs="OpenSymbol"/>
      <w:sz w:val="24"/>
      <w:szCs w:val="29"/>
    </w:rPr>
  </w:style>
  <w:style w:type="character" w:customStyle="1" w:styleId="WW8Num57z1">
    <w:name w:val="WW8Num57z1"/>
    <w:rsid w:val="00903CA8"/>
    <w:rPr>
      <w:rFonts w:ascii="OpenSymbol" w:hAnsi="OpenSymbol" w:cs="OpenSymbol"/>
      <w:sz w:val="24"/>
      <w:szCs w:val="29"/>
    </w:rPr>
  </w:style>
  <w:style w:type="character" w:customStyle="1" w:styleId="WW8Num60z0">
    <w:name w:val="WW8Num60z0"/>
    <w:rsid w:val="00903CA8"/>
    <w:rPr>
      <w:rFonts w:ascii="Symbol" w:hAnsi="Symbol" w:cs="OpenSymbol"/>
      <w:sz w:val="24"/>
      <w:szCs w:val="29"/>
    </w:rPr>
  </w:style>
  <w:style w:type="character" w:customStyle="1" w:styleId="WW8Num60z1">
    <w:name w:val="WW8Num60z1"/>
    <w:rsid w:val="00903CA8"/>
    <w:rPr>
      <w:rFonts w:ascii="OpenSymbol" w:hAnsi="OpenSymbol" w:cs="OpenSymbol"/>
      <w:sz w:val="24"/>
      <w:szCs w:val="29"/>
    </w:rPr>
  </w:style>
  <w:style w:type="character" w:customStyle="1" w:styleId="WW-Absatz-Standardschriftart1">
    <w:name w:val="WW-Absatz-Standardschriftart1"/>
    <w:rsid w:val="00903CA8"/>
  </w:style>
  <w:style w:type="character" w:customStyle="1" w:styleId="WW-Absatz-Standardschriftart11">
    <w:name w:val="WW-Absatz-Standardschriftart11"/>
    <w:rsid w:val="00903CA8"/>
  </w:style>
  <w:style w:type="character" w:customStyle="1" w:styleId="WW-Absatz-Standardschriftart111">
    <w:name w:val="WW-Absatz-Standardschriftart111"/>
    <w:rsid w:val="00903CA8"/>
  </w:style>
  <w:style w:type="character" w:customStyle="1" w:styleId="WW8Num51z0">
    <w:name w:val="WW8Num51z0"/>
    <w:rsid w:val="00903CA8"/>
    <w:rPr>
      <w:rFonts w:ascii="Symbol" w:hAnsi="Symbol" w:cs="OpenSymbol"/>
      <w:sz w:val="24"/>
      <w:szCs w:val="29"/>
    </w:rPr>
  </w:style>
  <w:style w:type="character" w:customStyle="1" w:styleId="WW8Num51z1">
    <w:name w:val="WW8Num51z1"/>
    <w:rsid w:val="00903CA8"/>
    <w:rPr>
      <w:rFonts w:ascii="OpenSymbol" w:hAnsi="OpenSymbol" w:cs="OpenSymbol"/>
      <w:sz w:val="24"/>
      <w:szCs w:val="29"/>
    </w:rPr>
  </w:style>
  <w:style w:type="character" w:customStyle="1" w:styleId="WW8Num61z0">
    <w:name w:val="WW8Num61z0"/>
    <w:rsid w:val="00903CA8"/>
    <w:rPr>
      <w:rFonts w:ascii="Symbol" w:hAnsi="Symbol" w:cs="OpenSymbol"/>
      <w:sz w:val="24"/>
      <w:szCs w:val="29"/>
    </w:rPr>
  </w:style>
  <w:style w:type="character" w:customStyle="1" w:styleId="WW8Num61z1">
    <w:name w:val="WW8Num61z1"/>
    <w:rsid w:val="00903CA8"/>
    <w:rPr>
      <w:rFonts w:ascii="OpenSymbol" w:hAnsi="OpenSymbol" w:cs="OpenSymbol"/>
      <w:sz w:val="24"/>
      <w:szCs w:val="29"/>
    </w:rPr>
  </w:style>
  <w:style w:type="character" w:customStyle="1" w:styleId="WW-Absatz-Standardschriftart1111">
    <w:name w:val="WW-Absatz-Standardschriftart1111"/>
    <w:rsid w:val="00903CA8"/>
  </w:style>
  <w:style w:type="character" w:customStyle="1" w:styleId="WW8Num3z0">
    <w:name w:val="WW8Num3z0"/>
    <w:rsid w:val="00903CA8"/>
    <w:rPr>
      <w:rFonts w:ascii="Symbol" w:hAnsi="Symbol"/>
    </w:rPr>
  </w:style>
  <w:style w:type="character" w:customStyle="1" w:styleId="WW8Num8z1">
    <w:name w:val="WW8Num8z1"/>
    <w:rsid w:val="00903CA8"/>
    <w:rPr>
      <w:rFonts w:ascii="Symbol" w:hAnsi="Symbol" w:cs="Courier New"/>
    </w:rPr>
  </w:style>
  <w:style w:type="character" w:customStyle="1" w:styleId="WW8Num8z2">
    <w:name w:val="WW8Num8z2"/>
    <w:rsid w:val="00903CA8"/>
    <w:rPr>
      <w:rFonts w:ascii="Wingdings" w:hAnsi="Wingdings"/>
    </w:rPr>
  </w:style>
  <w:style w:type="character" w:customStyle="1" w:styleId="WW8Num8z4">
    <w:name w:val="WW8Num8z4"/>
    <w:rsid w:val="00903CA8"/>
    <w:rPr>
      <w:rFonts w:ascii="Courier New" w:hAnsi="Courier New"/>
    </w:rPr>
  </w:style>
  <w:style w:type="character" w:customStyle="1" w:styleId="WW8Num13z0">
    <w:name w:val="WW8Num13z0"/>
    <w:rsid w:val="00903CA8"/>
    <w:rPr>
      <w:rFonts w:ascii="Symbol" w:hAnsi="Symbol"/>
    </w:rPr>
  </w:style>
  <w:style w:type="character" w:customStyle="1" w:styleId="WW8Num15z0">
    <w:name w:val="WW8Num15z0"/>
    <w:rsid w:val="00903CA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903CA8"/>
    <w:rPr>
      <w:rFonts w:ascii="Symbol" w:hAnsi="Symbol"/>
    </w:rPr>
  </w:style>
  <w:style w:type="character" w:customStyle="1" w:styleId="WW8Num35z1">
    <w:name w:val="WW8Num35z1"/>
    <w:rsid w:val="00903CA8"/>
    <w:rPr>
      <w:rFonts w:ascii="OpenSymbol" w:hAnsi="OpenSymbol" w:cs="OpenSymbol"/>
    </w:rPr>
  </w:style>
  <w:style w:type="character" w:customStyle="1" w:styleId="WW8Num43z0">
    <w:name w:val="WW8Num43z0"/>
    <w:rsid w:val="00903CA8"/>
    <w:rPr>
      <w:rFonts w:ascii="Symbol" w:hAnsi="Symbol"/>
    </w:rPr>
  </w:style>
  <w:style w:type="character" w:customStyle="1" w:styleId="WW8Num43z1">
    <w:name w:val="WW8Num43z1"/>
    <w:rsid w:val="00903CA8"/>
    <w:rPr>
      <w:rFonts w:ascii="OpenSymbol" w:hAnsi="OpenSymbol" w:cs="OpenSymbol"/>
    </w:rPr>
  </w:style>
  <w:style w:type="character" w:customStyle="1" w:styleId="WW8Num45z0">
    <w:name w:val="WW8Num45z0"/>
    <w:rsid w:val="00903CA8"/>
    <w:rPr>
      <w:rFonts w:ascii="Times New Roman" w:hAnsi="Times New Roman"/>
    </w:rPr>
  </w:style>
  <w:style w:type="character" w:customStyle="1" w:styleId="WW8Num45z1">
    <w:name w:val="WW8Num45z1"/>
    <w:rsid w:val="00903CA8"/>
    <w:rPr>
      <w:rFonts w:ascii="OpenSymbol" w:hAnsi="OpenSymbol" w:cs="OpenSymbol"/>
    </w:rPr>
  </w:style>
  <w:style w:type="character" w:customStyle="1" w:styleId="WW8Num46z0">
    <w:name w:val="WW8Num46z0"/>
    <w:rsid w:val="00903CA8"/>
    <w:rPr>
      <w:rFonts w:ascii="Times New Roman" w:hAnsi="Times New Roman"/>
    </w:rPr>
  </w:style>
  <w:style w:type="character" w:customStyle="1" w:styleId="WW8Num46z1">
    <w:name w:val="WW8Num46z1"/>
    <w:rsid w:val="00903CA8"/>
    <w:rPr>
      <w:rFonts w:ascii="OpenSymbol" w:hAnsi="OpenSymbol" w:cs="OpenSymbol"/>
    </w:rPr>
  </w:style>
  <w:style w:type="character" w:customStyle="1" w:styleId="WW8Num47z0">
    <w:name w:val="WW8Num47z0"/>
    <w:rsid w:val="00903CA8"/>
    <w:rPr>
      <w:rFonts w:ascii="Symbol" w:hAnsi="Symbol" w:cs="OpenSymbol"/>
      <w:sz w:val="24"/>
      <w:szCs w:val="29"/>
    </w:rPr>
  </w:style>
  <w:style w:type="character" w:customStyle="1" w:styleId="WW8Num47z1">
    <w:name w:val="WW8Num47z1"/>
    <w:rsid w:val="00903CA8"/>
    <w:rPr>
      <w:rFonts w:ascii="OpenSymbol" w:hAnsi="OpenSymbol" w:cs="OpenSymbol"/>
      <w:sz w:val="24"/>
      <w:szCs w:val="29"/>
    </w:rPr>
  </w:style>
  <w:style w:type="character" w:customStyle="1" w:styleId="WW8Num48z0">
    <w:name w:val="WW8Num48z0"/>
    <w:rsid w:val="00903CA8"/>
    <w:rPr>
      <w:rFonts w:ascii="Symbol" w:hAnsi="Symbol"/>
    </w:rPr>
  </w:style>
  <w:style w:type="character" w:customStyle="1" w:styleId="WW8Num48z1">
    <w:name w:val="WW8Num48z1"/>
    <w:rsid w:val="00903CA8"/>
    <w:rPr>
      <w:rFonts w:ascii="Courier New" w:hAnsi="Courier New" w:cs="Courier New"/>
    </w:rPr>
  </w:style>
  <w:style w:type="character" w:customStyle="1" w:styleId="WW8Num62z0">
    <w:name w:val="WW8Num62z0"/>
    <w:rsid w:val="00903CA8"/>
    <w:rPr>
      <w:rFonts w:ascii="Symbol" w:hAnsi="Symbol"/>
    </w:rPr>
  </w:style>
  <w:style w:type="character" w:customStyle="1" w:styleId="WW8Num64z0">
    <w:name w:val="WW8Num64z0"/>
    <w:rsid w:val="00903CA8"/>
    <w:rPr>
      <w:rFonts w:ascii="Times New Roman" w:hAnsi="Times New Roman"/>
    </w:rPr>
  </w:style>
  <w:style w:type="character" w:customStyle="1" w:styleId="WW-Absatz-Standardschriftart11111">
    <w:name w:val="WW-Absatz-Standardschriftart11111"/>
    <w:rsid w:val="00903CA8"/>
  </w:style>
  <w:style w:type="character" w:customStyle="1" w:styleId="WW8Num23z0">
    <w:name w:val="WW8Num23z0"/>
    <w:rsid w:val="00903CA8"/>
    <w:rPr>
      <w:rFonts w:ascii="Symbol" w:hAnsi="Symbol"/>
    </w:rPr>
  </w:style>
  <w:style w:type="character" w:customStyle="1" w:styleId="WW8Num41z0">
    <w:name w:val="WW8Num41z0"/>
    <w:rsid w:val="00903CA8"/>
    <w:rPr>
      <w:rFonts w:ascii="Symbol" w:hAnsi="Symbol"/>
    </w:rPr>
  </w:style>
  <w:style w:type="character" w:customStyle="1" w:styleId="WW8Num41z1">
    <w:name w:val="WW8Num41z1"/>
    <w:rsid w:val="00903CA8"/>
    <w:rPr>
      <w:rFonts w:ascii="OpenSymbol" w:hAnsi="OpenSymbol" w:cs="Courier New"/>
    </w:rPr>
  </w:style>
  <w:style w:type="character" w:customStyle="1" w:styleId="WW8Num44z0">
    <w:name w:val="WW8Num44z0"/>
    <w:rsid w:val="00903CA8"/>
    <w:rPr>
      <w:rFonts w:ascii="Times New Roman" w:hAnsi="Times New Roman"/>
    </w:rPr>
  </w:style>
  <w:style w:type="character" w:customStyle="1" w:styleId="WW8Num44z1">
    <w:name w:val="WW8Num44z1"/>
    <w:rsid w:val="00903CA8"/>
    <w:rPr>
      <w:rFonts w:ascii="OpenSymbol" w:hAnsi="OpenSymbol" w:cs="Courier New"/>
    </w:rPr>
  </w:style>
  <w:style w:type="character" w:customStyle="1" w:styleId="WW-Absatz-Standardschriftart111111">
    <w:name w:val="WW-Absatz-Standardschriftart111111"/>
    <w:rsid w:val="00903CA8"/>
  </w:style>
  <w:style w:type="character" w:customStyle="1" w:styleId="WW8Num34z3">
    <w:name w:val="WW8Num34z3"/>
    <w:rsid w:val="00903CA8"/>
    <w:rPr>
      <w:rFonts w:ascii="Symbol" w:hAnsi="Symbol" w:cs="OpenSymbol"/>
      <w:sz w:val="24"/>
      <w:szCs w:val="29"/>
    </w:rPr>
  </w:style>
  <w:style w:type="character" w:customStyle="1" w:styleId="WW-Absatz-Standardschriftart1111111">
    <w:name w:val="WW-Absatz-Standardschriftart1111111"/>
    <w:rsid w:val="00903CA8"/>
  </w:style>
  <w:style w:type="character" w:customStyle="1" w:styleId="WW8Num14z0">
    <w:name w:val="WW8Num14z0"/>
    <w:rsid w:val="00903CA8"/>
    <w:rPr>
      <w:rFonts w:ascii="Symbol" w:hAnsi="Symbol"/>
    </w:rPr>
  </w:style>
  <w:style w:type="character" w:customStyle="1" w:styleId="WW8Num16z0">
    <w:name w:val="WW8Num16z0"/>
    <w:rsid w:val="00903CA8"/>
    <w:rPr>
      <w:rFonts w:ascii="Symbol" w:hAnsi="Symbol"/>
    </w:rPr>
  </w:style>
  <w:style w:type="character" w:customStyle="1" w:styleId="WW8Num37z3">
    <w:name w:val="WW8Num37z3"/>
    <w:rsid w:val="00903CA8"/>
    <w:rPr>
      <w:rFonts w:ascii="Symbol" w:hAnsi="Symbol" w:cs="OpenSymbol"/>
      <w:sz w:val="24"/>
      <w:szCs w:val="29"/>
    </w:rPr>
  </w:style>
  <w:style w:type="character" w:customStyle="1" w:styleId="WW-Absatz-Standardschriftart11111111">
    <w:name w:val="WW-Absatz-Standardschriftart11111111"/>
    <w:rsid w:val="00903CA8"/>
  </w:style>
  <w:style w:type="character" w:customStyle="1" w:styleId="WW8Num11z0">
    <w:name w:val="WW8Num11z0"/>
    <w:rsid w:val="00903CA8"/>
    <w:rPr>
      <w:rFonts w:ascii="Symbol" w:hAnsi="Symbol"/>
    </w:rPr>
  </w:style>
  <w:style w:type="character" w:customStyle="1" w:styleId="WW8Num38z3">
    <w:name w:val="WW8Num38z3"/>
    <w:rsid w:val="00903CA8"/>
    <w:rPr>
      <w:rFonts w:ascii="Symbol" w:hAnsi="Symbol" w:cs="OpenSymbol"/>
      <w:sz w:val="24"/>
      <w:szCs w:val="29"/>
    </w:rPr>
  </w:style>
  <w:style w:type="character" w:customStyle="1" w:styleId="WW-Absatz-Standardschriftart111111111">
    <w:name w:val="WW-Absatz-Standardschriftart111111111"/>
    <w:rsid w:val="00903CA8"/>
  </w:style>
  <w:style w:type="character" w:customStyle="1" w:styleId="WW8Num9z0">
    <w:name w:val="WW8Num9z0"/>
    <w:rsid w:val="00903CA8"/>
    <w:rPr>
      <w:rFonts w:ascii="Symbol" w:hAnsi="Symbol"/>
    </w:rPr>
  </w:style>
  <w:style w:type="character" w:customStyle="1" w:styleId="WW8Num9z1">
    <w:name w:val="WW8Num9z1"/>
    <w:rsid w:val="00903CA8"/>
    <w:rPr>
      <w:rFonts w:ascii="Symbol" w:hAnsi="Symbol" w:cs="Courier New"/>
    </w:rPr>
  </w:style>
  <w:style w:type="character" w:customStyle="1" w:styleId="WW8Num9z2">
    <w:name w:val="WW8Num9z2"/>
    <w:rsid w:val="00903CA8"/>
    <w:rPr>
      <w:rFonts w:ascii="Wingdings" w:hAnsi="Wingdings"/>
    </w:rPr>
  </w:style>
  <w:style w:type="character" w:customStyle="1" w:styleId="WW8Num9z4">
    <w:name w:val="WW8Num9z4"/>
    <w:rsid w:val="00903CA8"/>
    <w:rPr>
      <w:rFonts w:ascii="Courier New" w:hAnsi="Courier New"/>
    </w:rPr>
  </w:style>
  <w:style w:type="character" w:customStyle="1" w:styleId="WW8Num43z3">
    <w:name w:val="WW8Num43z3"/>
    <w:rsid w:val="00903CA8"/>
    <w:rPr>
      <w:rFonts w:ascii="Symbol" w:hAnsi="Symbol" w:cs="OpenSymbol"/>
      <w:sz w:val="24"/>
      <w:szCs w:val="29"/>
    </w:rPr>
  </w:style>
  <w:style w:type="character" w:customStyle="1" w:styleId="WW-Absatz-Standardschriftart1111111111">
    <w:name w:val="WW-Absatz-Standardschriftart1111111111"/>
    <w:rsid w:val="00903CA8"/>
  </w:style>
  <w:style w:type="character" w:customStyle="1" w:styleId="WW8Num45z3">
    <w:name w:val="WW8Num45z3"/>
    <w:rsid w:val="00903CA8"/>
    <w:rPr>
      <w:rFonts w:ascii="Symbol" w:hAnsi="Symbol" w:cs="OpenSymbol"/>
      <w:sz w:val="24"/>
      <w:szCs w:val="29"/>
    </w:rPr>
  </w:style>
  <w:style w:type="character" w:customStyle="1" w:styleId="WW-Absatz-Standardschriftart11111111111">
    <w:name w:val="WW-Absatz-Standardschriftart11111111111"/>
    <w:rsid w:val="00903CA8"/>
  </w:style>
  <w:style w:type="character" w:customStyle="1" w:styleId="WW8Num2z0">
    <w:name w:val="WW8Num2z0"/>
    <w:rsid w:val="00903CA8"/>
    <w:rPr>
      <w:rFonts w:ascii="Symbol" w:hAnsi="Symbol"/>
    </w:rPr>
  </w:style>
  <w:style w:type="character" w:customStyle="1" w:styleId="WW8Num7z0">
    <w:name w:val="WW8Num7z0"/>
    <w:rsid w:val="00903CA8"/>
    <w:rPr>
      <w:rFonts w:ascii="Symbol" w:hAnsi="Symbol"/>
    </w:rPr>
  </w:style>
  <w:style w:type="character" w:customStyle="1" w:styleId="WW8Num10z1">
    <w:name w:val="WW8Num10z1"/>
    <w:rsid w:val="00903CA8"/>
    <w:rPr>
      <w:rFonts w:ascii="Symbol" w:hAnsi="Symbol" w:cs="Courier New"/>
    </w:rPr>
  </w:style>
  <w:style w:type="character" w:customStyle="1" w:styleId="WW8Num10z2">
    <w:name w:val="WW8Num10z2"/>
    <w:rsid w:val="00903CA8"/>
    <w:rPr>
      <w:rFonts w:ascii="Wingdings" w:hAnsi="Wingdings"/>
    </w:rPr>
  </w:style>
  <w:style w:type="character" w:customStyle="1" w:styleId="WW8Num10z4">
    <w:name w:val="WW8Num10z4"/>
    <w:rsid w:val="00903CA8"/>
    <w:rPr>
      <w:rFonts w:ascii="Courier New" w:hAnsi="Courier New"/>
    </w:rPr>
  </w:style>
  <w:style w:type="character" w:customStyle="1" w:styleId="WW8Num48z3">
    <w:name w:val="WW8Num48z3"/>
    <w:rsid w:val="00903CA8"/>
    <w:rPr>
      <w:rFonts w:ascii="Symbol" w:hAnsi="Symbol" w:cs="OpenSymbol"/>
      <w:sz w:val="24"/>
      <w:szCs w:val="29"/>
    </w:rPr>
  </w:style>
  <w:style w:type="character" w:customStyle="1" w:styleId="WW-Absatz-Standardschriftart111111111111">
    <w:name w:val="WW-Absatz-Standardschriftart111111111111"/>
    <w:rsid w:val="00903CA8"/>
  </w:style>
  <w:style w:type="character" w:customStyle="1" w:styleId="WW8Num11z1">
    <w:name w:val="WW8Num11z1"/>
    <w:rsid w:val="00903CA8"/>
    <w:rPr>
      <w:rFonts w:ascii="Courier New" w:hAnsi="Courier New" w:cs="Courier New"/>
    </w:rPr>
  </w:style>
  <w:style w:type="character" w:customStyle="1" w:styleId="WW8Num11z2">
    <w:name w:val="WW8Num11z2"/>
    <w:rsid w:val="00903CA8"/>
    <w:rPr>
      <w:rFonts w:ascii="Wingdings" w:hAnsi="Wingdings"/>
    </w:rPr>
  </w:style>
  <w:style w:type="character" w:customStyle="1" w:styleId="WW8Num11z4">
    <w:name w:val="WW8Num11z4"/>
    <w:rsid w:val="00903CA8"/>
    <w:rPr>
      <w:rFonts w:ascii="Courier New" w:hAnsi="Courier New"/>
    </w:rPr>
  </w:style>
  <w:style w:type="character" w:customStyle="1" w:styleId="WW-Absatz-Standardschriftart1111111111111">
    <w:name w:val="WW-Absatz-Standardschriftart1111111111111"/>
    <w:rsid w:val="00903CA8"/>
  </w:style>
  <w:style w:type="character" w:customStyle="1" w:styleId="WW-Absatz-Standardschriftart11111111111111">
    <w:name w:val="WW-Absatz-Standardschriftart11111111111111"/>
    <w:rsid w:val="00903CA8"/>
  </w:style>
  <w:style w:type="character" w:customStyle="1" w:styleId="WW8Num4z1">
    <w:name w:val="WW8Num4z1"/>
    <w:rsid w:val="00903CA8"/>
    <w:rPr>
      <w:rFonts w:ascii="Courier New" w:hAnsi="Courier New" w:cs="Courier New"/>
    </w:rPr>
  </w:style>
  <w:style w:type="character" w:customStyle="1" w:styleId="WW8Num4z2">
    <w:name w:val="WW8Num4z2"/>
    <w:rsid w:val="00903CA8"/>
    <w:rPr>
      <w:rFonts w:ascii="Wingdings" w:hAnsi="Wingdings"/>
    </w:rPr>
  </w:style>
  <w:style w:type="character" w:customStyle="1" w:styleId="WW8Num14z1">
    <w:name w:val="WW8Num14z1"/>
    <w:rsid w:val="00903CA8"/>
    <w:rPr>
      <w:rFonts w:ascii="Courier New" w:hAnsi="Courier New" w:cs="Courier New"/>
    </w:rPr>
  </w:style>
  <w:style w:type="character" w:customStyle="1" w:styleId="WW8Num14z2">
    <w:name w:val="WW8Num14z2"/>
    <w:rsid w:val="00903CA8"/>
    <w:rPr>
      <w:rFonts w:ascii="Wingdings" w:hAnsi="Wingdings"/>
    </w:rPr>
  </w:style>
  <w:style w:type="character" w:customStyle="1" w:styleId="WW8Num15z1">
    <w:name w:val="WW8Num15z1"/>
    <w:rsid w:val="00903CA8"/>
    <w:rPr>
      <w:rFonts w:ascii="Symbol" w:hAnsi="Symbol"/>
    </w:rPr>
  </w:style>
  <w:style w:type="character" w:customStyle="1" w:styleId="WW8Num15z2">
    <w:name w:val="WW8Num15z2"/>
    <w:rsid w:val="00903CA8"/>
    <w:rPr>
      <w:rFonts w:ascii="Wingdings" w:hAnsi="Wingdings"/>
    </w:rPr>
  </w:style>
  <w:style w:type="character" w:customStyle="1" w:styleId="WW8Num15z4">
    <w:name w:val="WW8Num15z4"/>
    <w:rsid w:val="00903CA8"/>
    <w:rPr>
      <w:rFonts w:ascii="Courier New" w:hAnsi="Courier New"/>
    </w:rPr>
  </w:style>
  <w:style w:type="character" w:customStyle="1" w:styleId="WW8Num21z2">
    <w:name w:val="WW8Num21z2"/>
    <w:rsid w:val="00903CA8"/>
    <w:rPr>
      <w:rFonts w:ascii="Wingdings" w:hAnsi="Wingdings"/>
    </w:rPr>
  </w:style>
  <w:style w:type="character" w:customStyle="1" w:styleId="WW8Num21z4">
    <w:name w:val="WW8Num21z4"/>
    <w:rsid w:val="00903CA8"/>
    <w:rPr>
      <w:rFonts w:ascii="Courier New" w:hAnsi="Courier New" w:cs="Courier New"/>
    </w:rPr>
  </w:style>
  <w:style w:type="character" w:customStyle="1" w:styleId="WW8Num32z2">
    <w:name w:val="WW8Num32z2"/>
    <w:rsid w:val="00903CA8"/>
    <w:rPr>
      <w:rFonts w:ascii="Wingdings" w:hAnsi="Wingdings"/>
    </w:rPr>
  </w:style>
  <w:style w:type="character" w:customStyle="1" w:styleId="WW8Num33z2">
    <w:name w:val="WW8Num33z2"/>
    <w:rsid w:val="00903CA8"/>
    <w:rPr>
      <w:rFonts w:ascii="Wingdings" w:hAnsi="Wingdings"/>
    </w:rPr>
  </w:style>
  <w:style w:type="character" w:customStyle="1" w:styleId="WW8Num33z4">
    <w:name w:val="WW8Num33z4"/>
    <w:rsid w:val="00903CA8"/>
    <w:rPr>
      <w:rFonts w:ascii="Courier New" w:hAnsi="Courier New" w:cs="Courier New"/>
    </w:rPr>
  </w:style>
  <w:style w:type="character" w:customStyle="1" w:styleId="WW8Num35z2">
    <w:name w:val="WW8Num35z2"/>
    <w:rsid w:val="00903CA8"/>
    <w:rPr>
      <w:rFonts w:ascii="Wingdings" w:hAnsi="Wingdings"/>
    </w:rPr>
  </w:style>
  <w:style w:type="character" w:customStyle="1" w:styleId="WW8Num35z4">
    <w:name w:val="WW8Num35z4"/>
    <w:rsid w:val="00903CA8"/>
    <w:rPr>
      <w:rFonts w:ascii="Courier New" w:hAnsi="Courier New" w:cs="Courier New"/>
    </w:rPr>
  </w:style>
  <w:style w:type="character" w:customStyle="1" w:styleId="WW8Num48z2">
    <w:name w:val="WW8Num48z2"/>
    <w:rsid w:val="00903CA8"/>
    <w:rPr>
      <w:rFonts w:ascii="Wingdings" w:hAnsi="Wingdings"/>
    </w:rPr>
  </w:style>
  <w:style w:type="character" w:customStyle="1" w:styleId="WW8Num50z2">
    <w:name w:val="WW8Num50z2"/>
    <w:rsid w:val="00903CA8"/>
    <w:rPr>
      <w:rFonts w:ascii="Wingdings" w:hAnsi="Wingdings"/>
    </w:rPr>
  </w:style>
  <w:style w:type="character" w:customStyle="1" w:styleId="WW8Num50z4">
    <w:name w:val="WW8Num50z4"/>
    <w:rsid w:val="00903CA8"/>
    <w:rPr>
      <w:rFonts w:ascii="Courier New" w:hAnsi="Courier New" w:cs="Courier New"/>
    </w:rPr>
  </w:style>
  <w:style w:type="character" w:customStyle="1" w:styleId="WW8NumSt32z0">
    <w:name w:val="WW8NumSt32z0"/>
    <w:rsid w:val="00903CA8"/>
    <w:rPr>
      <w:rFonts w:ascii="Times New Roman" w:hAnsi="Times New Roman"/>
    </w:rPr>
  </w:style>
  <w:style w:type="character" w:customStyle="1" w:styleId="WW8NumSt33z0">
    <w:name w:val="WW8NumSt33z0"/>
    <w:rsid w:val="00903CA8"/>
    <w:rPr>
      <w:rFonts w:ascii="Times New Roman" w:hAnsi="Times New Roman"/>
    </w:rPr>
  </w:style>
  <w:style w:type="character" w:customStyle="1" w:styleId="WW8NumSt34z0">
    <w:name w:val="WW8NumSt34z0"/>
    <w:rsid w:val="00903CA8"/>
    <w:rPr>
      <w:rFonts w:ascii="Times New Roman" w:hAnsi="Times New Roman"/>
    </w:rPr>
  </w:style>
  <w:style w:type="character" w:customStyle="1" w:styleId="12">
    <w:name w:val="Основной шрифт абзаца1"/>
    <w:rsid w:val="00903CA8"/>
  </w:style>
  <w:style w:type="character" w:customStyle="1" w:styleId="FontStyle11">
    <w:name w:val="Font Style11"/>
    <w:rsid w:val="00903C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903CA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903CA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903CA8"/>
    <w:rPr>
      <w:rFonts w:ascii="Cambria" w:hAnsi="Cambria" w:cs="Cambria"/>
      <w:i/>
      <w:iCs/>
      <w:spacing w:val="10"/>
      <w:sz w:val="18"/>
      <w:szCs w:val="18"/>
    </w:rPr>
  </w:style>
  <w:style w:type="character" w:customStyle="1" w:styleId="FontStyle16">
    <w:name w:val="Font Style16"/>
    <w:rsid w:val="00903CA8"/>
    <w:rPr>
      <w:rFonts w:ascii="Arial Narrow" w:hAnsi="Arial Narrow" w:cs="Arial Narrow"/>
      <w:spacing w:val="20"/>
      <w:sz w:val="14"/>
      <w:szCs w:val="14"/>
    </w:rPr>
  </w:style>
  <w:style w:type="character" w:customStyle="1" w:styleId="FontStyle13">
    <w:name w:val="Font Style13"/>
    <w:rsid w:val="00903CA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a3">
    <w:name w:val="Символ нумерации"/>
    <w:rsid w:val="00903CA8"/>
  </w:style>
  <w:style w:type="character" w:customStyle="1" w:styleId="a4">
    <w:name w:val="Маркеры списка"/>
    <w:rsid w:val="00903CA8"/>
    <w:rPr>
      <w:rFonts w:ascii="OpenSymbol" w:eastAsia="OpenSymbol" w:hAnsi="OpenSymbol" w:cs="OpenSymbol"/>
      <w:sz w:val="24"/>
      <w:szCs w:val="29"/>
    </w:rPr>
  </w:style>
  <w:style w:type="paragraph" w:customStyle="1" w:styleId="13">
    <w:name w:val="Заголовок1"/>
    <w:basedOn w:val="a"/>
    <w:next w:val="a5"/>
    <w:rsid w:val="00903C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903CA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3C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"/>
    <w:basedOn w:val="a5"/>
    <w:rsid w:val="00903CA8"/>
    <w:rPr>
      <w:rFonts w:ascii="Arial" w:hAnsi="Arial" w:cs="Mangal"/>
    </w:rPr>
  </w:style>
  <w:style w:type="paragraph" w:customStyle="1" w:styleId="14">
    <w:name w:val="Название1"/>
    <w:basedOn w:val="a"/>
    <w:rsid w:val="00903C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03C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903CA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03CA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903CA8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903C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903CA8"/>
    <w:pPr>
      <w:widowControl w:val="0"/>
      <w:suppressAutoHyphens/>
      <w:autoSpaceDE w:val="0"/>
      <w:spacing w:after="0" w:line="238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903CA8"/>
    <w:pPr>
      <w:widowControl w:val="0"/>
      <w:suppressAutoHyphens/>
      <w:autoSpaceDE w:val="0"/>
      <w:spacing w:after="0" w:line="235" w:lineRule="exact"/>
      <w:ind w:hanging="27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03CA8"/>
    <w:pPr>
      <w:widowControl w:val="0"/>
      <w:suppressAutoHyphens/>
      <w:autoSpaceDE w:val="0"/>
      <w:spacing w:after="0" w:line="230" w:lineRule="exact"/>
      <w:ind w:firstLine="1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903CA8"/>
    <w:pPr>
      <w:widowControl w:val="0"/>
      <w:suppressAutoHyphens/>
      <w:autoSpaceDE w:val="0"/>
      <w:spacing w:after="0" w:line="235" w:lineRule="exact"/>
      <w:ind w:hanging="1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03CA8"/>
    <w:pPr>
      <w:widowControl w:val="0"/>
      <w:suppressAutoHyphens/>
      <w:autoSpaceDE w:val="0"/>
      <w:spacing w:after="0" w:line="240" w:lineRule="exact"/>
      <w:ind w:hanging="8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903CA8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903CA8"/>
    <w:pPr>
      <w:widowControl w:val="0"/>
      <w:suppressAutoHyphens/>
      <w:autoSpaceDE w:val="0"/>
      <w:spacing w:after="0" w:line="235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903CA8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903CA8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903CA8"/>
    <w:pPr>
      <w:widowControl w:val="0"/>
      <w:suppressAutoHyphens/>
      <w:autoSpaceDE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903C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903CA8"/>
    <w:pPr>
      <w:jc w:val="center"/>
    </w:pPr>
    <w:rPr>
      <w:b/>
      <w:bCs/>
    </w:rPr>
  </w:style>
  <w:style w:type="paragraph" w:styleId="aa">
    <w:name w:val="Normal (Web)"/>
    <w:basedOn w:val="a"/>
    <w:rsid w:val="00903C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03CA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Основной"/>
    <w:basedOn w:val="a"/>
    <w:rsid w:val="00903CA8"/>
    <w:pPr>
      <w:suppressAutoHyphens/>
      <w:spacing w:before="120" w:after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rsid w:val="00903C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903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903C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903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rsid w:val="00903CA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rsid w:val="00903C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24340</Words>
  <Characters>138743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</dc:creator>
  <cp:keywords/>
  <dc:description/>
  <cp:lastModifiedBy>User</cp:lastModifiedBy>
  <cp:revision>6</cp:revision>
  <cp:lastPrinted>2023-12-06T05:29:00Z</cp:lastPrinted>
  <dcterms:created xsi:type="dcterms:W3CDTF">2022-07-29T08:50:00Z</dcterms:created>
  <dcterms:modified xsi:type="dcterms:W3CDTF">2023-12-06T06:30:00Z</dcterms:modified>
</cp:coreProperties>
</file>